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A728929" w14:textId="77777777" w:rsidR="00DC6D71" w:rsidRDefault="00DC6D71" w:rsidP="00DC6D71">
      <w:pPr>
        <w:pStyle w:val="Default"/>
        <w:jc w:val="center"/>
        <w:rPr>
          <w:rFonts w:ascii="Lucida Sans" w:hAnsi="Lucida Sans" w:cs="Calibri"/>
          <w:b/>
          <w:sz w:val="52"/>
          <w:szCs w:val="52"/>
        </w:rPr>
      </w:pPr>
    </w:p>
    <w:p w14:paraId="66EE563F" w14:textId="3C671A8E" w:rsidR="00DC6D71" w:rsidRPr="00E15D29" w:rsidRDefault="00DC6D71" w:rsidP="00DC6D71">
      <w:pPr>
        <w:pStyle w:val="Default"/>
        <w:jc w:val="center"/>
        <w:rPr>
          <w:rFonts w:ascii="Lucida Sans" w:hAnsi="Lucida Sans" w:cs="Calibri"/>
          <w:b/>
          <w:sz w:val="52"/>
          <w:szCs w:val="52"/>
        </w:rPr>
      </w:pPr>
      <w:r w:rsidRPr="00E15D29">
        <w:rPr>
          <w:rFonts w:ascii="Lucida Sans" w:hAnsi="Lucida Sans" w:cs="Calibri"/>
          <w:b/>
          <w:sz w:val="52"/>
          <w:szCs w:val="52"/>
        </w:rPr>
        <w:t xml:space="preserve">Leading Learners </w:t>
      </w:r>
    </w:p>
    <w:p w14:paraId="606FA02D" w14:textId="77777777" w:rsidR="00DC6D71" w:rsidRPr="00E15D29" w:rsidRDefault="00DC6D71" w:rsidP="00DC6D71">
      <w:pPr>
        <w:pStyle w:val="Default"/>
        <w:jc w:val="center"/>
        <w:rPr>
          <w:rFonts w:ascii="Lucida Sans" w:hAnsi="Lucida Sans" w:cs="Calibri"/>
          <w:b/>
          <w:sz w:val="52"/>
          <w:szCs w:val="52"/>
        </w:rPr>
      </w:pPr>
      <w:r w:rsidRPr="00E15D29">
        <w:rPr>
          <w:rFonts w:ascii="Lucida Sans" w:hAnsi="Lucida Sans" w:cs="Calibri"/>
          <w:b/>
          <w:sz w:val="52"/>
          <w:szCs w:val="52"/>
        </w:rPr>
        <w:t>Multi Academy Trust</w:t>
      </w:r>
    </w:p>
    <w:p w14:paraId="3560D0C4" w14:textId="77777777" w:rsidR="00DC6D71" w:rsidRDefault="00DC6D71" w:rsidP="00DC6D71">
      <w:pPr>
        <w:pStyle w:val="Default"/>
        <w:jc w:val="center"/>
        <w:rPr>
          <w:sz w:val="36"/>
          <w:szCs w:val="36"/>
        </w:rPr>
      </w:pPr>
    </w:p>
    <w:p w14:paraId="5E35B0B0" w14:textId="77777777" w:rsidR="00DC6D71" w:rsidRDefault="00DC6D71" w:rsidP="00DC6D71">
      <w:pPr>
        <w:pStyle w:val="Default"/>
        <w:jc w:val="center"/>
        <w:rPr>
          <w:sz w:val="36"/>
          <w:szCs w:val="36"/>
        </w:rPr>
      </w:pPr>
    </w:p>
    <w:p w14:paraId="4CC846B3" w14:textId="77777777" w:rsidR="00DC6D71" w:rsidRDefault="00DC6D71" w:rsidP="00DC6D71">
      <w:pPr>
        <w:pStyle w:val="Default"/>
        <w:jc w:val="center"/>
        <w:rPr>
          <w:sz w:val="36"/>
          <w:szCs w:val="36"/>
        </w:rPr>
      </w:pPr>
      <w:r w:rsidRPr="00C251E8">
        <w:rPr>
          <w:noProof/>
          <w:sz w:val="36"/>
          <w:szCs w:val="36"/>
          <w:lang w:eastAsia="en-GB"/>
        </w:rPr>
        <w:drawing>
          <wp:anchor distT="0" distB="0" distL="114300" distR="114300" simplePos="0" relativeHeight="251669504" behindDoc="0" locked="0" layoutInCell="1" allowOverlap="1" wp14:anchorId="59EA0258" wp14:editId="0168D2CC">
            <wp:simplePos x="0" y="0"/>
            <wp:positionH relativeFrom="column">
              <wp:posOffset>1455420</wp:posOffset>
            </wp:positionH>
            <wp:positionV relativeFrom="paragraph">
              <wp:posOffset>111760</wp:posOffset>
            </wp:positionV>
            <wp:extent cx="3423443" cy="3116580"/>
            <wp:effectExtent l="0" t="0" r="5715" b="7620"/>
            <wp:wrapNone/>
            <wp:docPr id="1" name="Picture 1" descr="\\wvdomain.local\dfs$\Users\AdminUsers\sonia\Desktop\Leading Learners LLAT Logo 202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vdomain.local\dfs$\Users\AdminUsers\sonia\Desktop\Leading Learners LLAT Logo 2020.jp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3423443" cy="311658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A4D170C" w14:textId="77777777" w:rsidR="00DC6D71" w:rsidRDefault="00DC6D71" w:rsidP="00DC6D71">
      <w:pPr>
        <w:pStyle w:val="Default"/>
        <w:jc w:val="center"/>
        <w:rPr>
          <w:sz w:val="36"/>
          <w:szCs w:val="36"/>
        </w:rPr>
      </w:pPr>
    </w:p>
    <w:p w14:paraId="3A79EEEB" w14:textId="77777777" w:rsidR="00DC6D71" w:rsidRDefault="00DC6D71" w:rsidP="00DC6D71">
      <w:pPr>
        <w:pStyle w:val="Default"/>
        <w:jc w:val="center"/>
        <w:rPr>
          <w:sz w:val="36"/>
          <w:szCs w:val="36"/>
        </w:rPr>
      </w:pPr>
    </w:p>
    <w:p w14:paraId="72CF72C0" w14:textId="77777777" w:rsidR="00DC6D71" w:rsidRDefault="00DC6D71" w:rsidP="00DC6D71">
      <w:pPr>
        <w:pStyle w:val="Default"/>
        <w:jc w:val="center"/>
        <w:rPr>
          <w:sz w:val="36"/>
          <w:szCs w:val="36"/>
        </w:rPr>
      </w:pPr>
    </w:p>
    <w:p w14:paraId="1B723799" w14:textId="77777777" w:rsidR="00DC6D71" w:rsidRDefault="00DC6D71" w:rsidP="00DC6D71">
      <w:pPr>
        <w:pStyle w:val="Default"/>
        <w:jc w:val="center"/>
        <w:rPr>
          <w:sz w:val="36"/>
          <w:szCs w:val="36"/>
        </w:rPr>
      </w:pPr>
    </w:p>
    <w:p w14:paraId="07CBA833" w14:textId="77777777" w:rsidR="00DC6D71" w:rsidRDefault="00DC6D71" w:rsidP="00DC6D71">
      <w:pPr>
        <w:pStyle w:val="Default"/>
        <w:jc w:val="center"/>
        <w:rPr>
          <w:sz w:val="36"/>
          <w:szCs w:val="36"/>
        </w:rPr>
      </w:pPr>
    </w:p>
    <w:p w14:paraId="2B00682C" w14:textId="77777777" w:rsidR="00DC6D71" w:rsidRDefault="00DC6D71" w:rsidP="00DC6D71">
      <w:pPr>
        <w:pStyle w:val="Default"/>
        <w:jc w:val="center"/>
        <w:rPr>
          <w:sz w:val="36"/>
          <w:szCs w:val="36"/>
        </w:rPr>
      </w:pPr>
    </w:p>
    <w:p w14:paraId="49A929F0" w14:textId="77777777" w:rsidR="00DC6D71" w:rsidRDefault="00DC6D71" w:rsidP="00DC6D71">
      <w:pPr>
        <w:pStyle w:val="Default"/>
        <w:jc w:val="center"/>
        <w:rPr>
          <w:sz w:val="36"/>
          <w:szCs w:val="36"/>
        </w:rPr>
      </w:pPr>
      <w:r>
        <w:rPr>
          <w:sz w:val="36"/>
          <w:szCs w:val="36"/>
        </w:rPr>
        <w:t>Complaints Policy</w:t>
      </w:r>
    </w:p>
    <w:p w14:paraId="79BAC0BD" w14:textId="77777777" w:rsidR="00DC6D71" w:rsidRDefault="00DC6D71" w:rsidP="00DC6D71">
      <w:pPr>
        <w:pStyle w:val="Default"/>
        <w:rPr>
          <w:sz w:val="36"/>
          <w:szCs w:val="36"/>
        </w:rPr>
      </w:pPr>
    </w:p>
    <w:p w14:paraId="0C8109BA" w14:textId="77777777" w:rsidR="00DC6D71" w:rsidRDefault="00DC6D71" w:rsidP="00DC6D71">
      <w:pPr>
        <w:pStyle w:val="Default"/>
        <w:rPr>
          <w:sz w:val="36"/>
          <w:szCs w:val="36"/>
        </w:rPr>
      </w:pPr>
    </w:p>
    <w:p w14:paraId="4D5EC9CF" w14:textId="77777777" w:rsidR="00DC6D71" w:rsidRDefault="00DC6D71" w:rsidP="00DC6D71">
      <w:pPr>
        <w:pStyle w:val="Default"/>
        <w:rPr>
          <w:sz w:val="36"/>
          <w:szCs w:val="36"/>
        </w:rPr>
      </w:pPr>
    </w:p>
    <w:p w14:paraId="4870EE9A" w14:textId="77777777" w:rsidR="00DC6D71" w:rsidRDefault="00DC6D71" w:rsidP="00DC6D71">
      <w:pPr>
        <w:pStyle w:val="Default"/>
        <w:rPr>
          <w:sz w:val="36"/>
          <w:szCs w:val="36"/>
        </w:rPr>
      </w:pPr>
    </w:p>
    <w:p w14:paraId="2F7E7312" w14:textId="77777777" w:rsidR="00DC6D71" w:rsidRDefault="00DC6D71" w:rsidP="00DC6D71">
      <w:pPr>
        <w:pStyle w:val="Default"/>
        <w:rPr>
          <w:sz w:val="36"/>
          <w:szCs w:val="36"/>
        </w:rPr>
      </w:pPr>
    </w:p>
    <w:p w14:paraId="21114D50" w14:textId="77777777" w:rsidR="00DC6D71" w:rsidRDefault="00DC6D71" w:rsidP="00DC6D71">
      <w:pPr>
        <w:pStyle w:val="Default"/>
        <w:rPr>
          <w:sz w:val="36"/>
          <w:szCs w:val="36"/>
        </w:rPr>
      </w:pPr>
    </w:p>
    <w:p w14:paraId="2FCFAC63" w14:textId="77777777" w:rsidR="00DC6D71" w:rsidRDefault="00DC6D71" w:rsidP="00DC6D71">
      <w:pPr>
        <w:pStyle w:val="Default"/>
        <w:rPr>
          <w:sz w:val="36"/>
          <w:szCs w:val="36"/>
        </w:rPr>
      </w:pPr>
    </w:p>
    <w:p w14:paraId="4D151FE4" w14:textId="05224616" w:rsidR="00DC6D71" w:rsidRPr="00E15D29" w:rsidRDefault="00DC6D71" w:rsidP="00DC6D71">
      <w:pPr>
        <w:pStyle w:val="Default"/>
        <w:jc w:val="center"/>
        <w:rPr>
          <w:rFonts w:ascii="Lucida Sans" w:hAnsi="Lucida Sans"/>
          <w:b/>
          <w:sz w:val="52"/>
          <w:szCs w:val="52"/>
        </w:rPr>
      </w:pPr>
      <w:r>
        <w:rPr>
          <w:rFonts w:ascii="Lucida Sans" w:hAnsi="Lucida Sans"/>
          <w:b/>
          <w:sz w:val="52"/>
          <w:szCs w:val="52"/>
        </w:rPr>
        <w:t>Stress</w:t>
      </w:r>
      <w:r w:rsidRPr="00E15D29">
        <w:rPr>
          <w:rFonts w:ascii="Lucida Sans" w:hAnsi="Lucida Sans"/>
          <w:b/>
          <w:sz w:val="52"/>
          <w:szCs w:val="52"/>
        </w:rPr>
        <w:t xml:space="preserve"> Policy</w:t>
      </w:r>
    </w:p>
    <w:p w14:paraId="3E754412" w14:textId="77777777" w:rsidR="00DC6D71" w:rsidRDefault="00DC6D71" w:rsidP="00DC6D71">
      <w:pPr>
        <w:pStyle w:val="Default"/>
        <w:rPr>
          <w:sz w:val="36"/>
          <w:szCs w:val="36"/>
        </w:rPr>
      </w:pPr>
    </w:p>
    <w:p w14:paraId="33C14300" w14:textId="77777777" w:rsidR="00DC6D71" w:rsidRDefault="00DC6D71" w:rsidP="00DC6D71">
      <w:pPr>
        <w:pStyle w:val="Default"/>
        <w:rPr>
          <w:sz w:val="36"/>
          <w:szCs w:val="36"/>
        </w:rPr>
      </w:pPr>
    </w:p>
    <w:p w14:paraId="18343663" w14:textId="59CF2009" w:rsidR="00DC6D71" w:rsidRDefault="00DC6D71" w:rsidP="00DC6D71">
      <w:pPr>
        <w:pStyle w:val="Default"/>
        <w:rPr>
          <w:sz w:val="23"/>
          <w:szCs w:val="23"/>
        </w:rPr>
      </w:pPr>
    </w:p>
    <w:p w14:paraId="7A0CEF94" w14:textId="77777777" w:rsidR="00DC6D71" w:rsidRDefault="00DC6D71" w:rsidP="00DC6D71">
      <w:pPr>
        <w:pStyle w:val="Default"/>
        <w:rPr>
          <w:sz w:val="23"/>
          <w:szCs w:val="23"/>
        </w:rPr>
      </w:pPr>
    </w:p>
    <w:p w14:paraId="5E9E56CD" w14:textId="77777777" w:rsidR="00DC6D71" w:rsidRDefault="00DC6D71" w:rsidP="00DC6D71">
      <w:pPr>
        <w:pStyle w:val="Default"/>
        <w:rPr>
          <w:sz w:val="23"/>
          <w:szCs w:val="23"/>
        </w:rPr>
      </w:pPr>
    </w:p>
    <w:p w14:paraId="7B74F087" w14:textId="6B458444" w:rsidR="00DC6D71" w:rsidRDefault="00DC6D71" w:rsidP="00DC6D71">
      <w:pPr>
        <w:pStyle w:val="Default"/>
        <w:spacing w:line="360" w:lineRule="auto"/>
        <w:rPr>
          <w:rFonts w:ascii="Lucida Sans" w:hAnsi="Lucida Sans"/>
          <w:b/>
        </w:rPr>
      </w:pPr>
      <w:r>
        <w:rPr>
          <w:rFonts w:ascii="Lucida Sans" w:hAnsi="Lucida Sans"/>
          <w:b/>
        </w:rPr>
        <w:t xml:space="preserve">Date </w:t>
      </w:r>
      <w:r w:rsidRPr="00C251E8">
        <w:rPr>
          <w:rFonts w:ascii="Lucida Sans" w:hAnsi="Lucida Sans"/>
          <w:b/>
        </w:rPr>
        <w:t>Policy</w:t>
      </w:r>
      <w:r>
        <w:rPr>
          <w:rFonts w:ascii="Lucida Sans" w:hAnsi="Lucida Sans"/>
          <w:b/>
        </w:rPr>
        <w:t xml:space="preserve"> Approved</w:t>
      </w:r>
      <w:r w:rsidRPr="00C251E8">
        <w:rPr>
          <w:rFonts w:ascii="Lucida Sans" w:hAnsi="Lucida Sans"/>
          <w:b/>
        </w:rPr>
        <w:t>:</w:t>
      </w:r>
      <w:r>
        <w:rPr>
          <w:rFonts w:ascii="Lucida Sans" w:hAnsi="Lucida Sans"/>
          <w:b/>
        </w:rPr>
        <w:tab/>
      </w:r>
      <w:r w:rsidR="00AD346E">
        <w:rPr>
          <w:rFonts w:ascii="Lucida Sans" w:hAnsi="Lucida Sans"/>
          <w:b/>
        </w:rPr>
        <w:t>30</w:t>
      </w:r>
      <w:r w:rsidR="00AD346E" w:rsidRPr="00AD346E">
        <w:rPr>
          <w:rFonts w:ascii="Lucida Sans" w:hAnsi="Lucida Sans"/>
          <w:b/>
          <w:vertAlign w:val="superscript"/>
        </w:rPr>
        <w:t>th</w:t>
      </w:r>
      <w:r w:rsidR="00AD346E">
        <w:rPr>
          <w:rFonts w:ascii="Lucida Sans" w:hAnsi="Lucida Sans"/>
          <w:b/>
        </w:rPr>
        <w:t xml:space="preserve"> January 2023</w:t>
      </w:r>
    </w:p>
    <w:p w14:paraId="503C6720" w14:textId="09FB942C" w:rsidR="00DC6D71" w:rsidRDefault="00DC6D71" w:rsidP="00DC6D71">
      <w:pPr>
        <w:pStyle w:val="Default"/>
        <w:spacing w:line="360" w:lineRule="auto"/>
        <w:rPr>
          <w:rFonts w:ascii="Lucida Sans" w:hAnsi="Lucida Sans"/>
        </w:rPr>
      </w:pPr>
      <w:r>
        <w:rPr>
          <w:rFonts w:ascii="Lucida Sans" w:hAnsi="Lucida Sans" w:cs="Calibri"/>
          <w:noProof/>
          <w:sz w:val="52"/>
          <w:szCs w:val="52"/>
          <w:lang w:eastAsia="en-GB"/>
        </w:rPr>
        <w:drawing>
          <wp:anchor distT="0" distB="0" distL="114300" distR="114300" simplePos="0" relativeHeight="251671552" behindDoc="0" locked="0" layoutInCell="1" allowOverlap="1" wp14:anchorId="2D6B9402" wp14:editId="1319D78A">
            <wp:simplePos x="0" y="0"/>
            <wp:positionH relativeFrom="column">
              <wp:posOffset>2186305</wp:posOffset>
            </wp:positionH>
            <wp:positionV relativeFrom="paragraph">
              <wp:posOffset>10035540</wp:posOffset>
            </wp:positionV>
            <wp:extent cx="851535" cy="512445"/>
            <wp:effectExtent l="0" t="0" r="5715" b="1905"/>
            <wp:wrapNone/>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851535" cy="512445"/>
                    </a:xfrm>
                    <a:prstGeom prst="rect">
                      <a:avLst/>
                    </a:prstGeom>
                    <a:noFill/>
                  </pic:spPr>
                </pic:pic>
              </a:graphicData>
            </a:graphic>
            <wp14:sizeRelH relativeFrom="page">
              <wp14:pctWidth>0</wp14:pctWidth>
            </wp14:sizeRelH>
            <wp14:sizeRelV relativeFrom="page">
              <wp14:pctHeight>0</wp14:pctHeight>
            </wp14:sizeRelV>
          </wp:anchor>
        </w:drawing>
      </w:r>
      <w:r w:rsidRPr="00C251E8">
        <w:rPr>
          <w:rFonts w:ascii="Lucida Sans" w:hAnsi="Lucida Sans"/>
          <w:b/>
        </w:rPr>
        <w:t xml:space="preserve">Policy Review Date: </w:t>
      </w:r>
      <w:r>
        <w:rPr>
          <w:rFonts w:ascii="Lucida Sans" w:hAnsi="Lucida Sans"/>
          <w:b/>
        </w:rPr>
        <w:tab/>
      </w:r>
      <w:r w:rsidR="00AD346E">
        <w:rPr>
          <w:rFonts w:ascii="Lucida Sans" w:hAnsi="Lucida Sans"/>
          <w:b/>
        </w:rPr>
        <w:t>30</w:t>
      </w:r>
      <w:r w:rsidR="00AD346E" w:rsidRPr="00AD346E">
        <w:rPr>
          <w:rFonts w:ascii="Lucida Sans" w:hAnsi="Lucida Sans"/>
          <w:b/>
          <w:vertAlign w:val="superscript"/>
        </w:rPr>
        <w:t>th</w:t>
      </w:r>
      <w:r w:rsidR="00AD346E">
        <w:rPr>
          <w:rFonts w:ascii="Lucida Sans" w:hAnsi="Lucida Sans"/>
          <w:b/>
        </w:rPr>
        <w:t xml:space="preserve"> January 2026</w:t>
      </w:r>
    </w:p>
    <w:p w14:paraId="384D08AC" w14:textId="77777777" w:rsidR="00DC6D71" w:rsidRDefault="00DC6D71" w:rsidP="00DC6D71">
      <w:pPr>
        <w:pStyle w:val="Default"/>
        <w:spacing w:line="360" w:lineRule="auto"/>
        <w:rPr>
          <w:rFonts w:ascii="Lucida Sans" w:hAnsi="Lucida Sans"/>
        </w:rPr>
      </w:pPr>
    </w:p>
    <w:p w14:paraId="7E528459" w14:textId="77777777" w:rsidR="00DC6D71" w:rsidRDefault="00DC6D71" w:rsidP="00DC6D71">
      <w:pPr>
        <w:pStyle w:val="Default"/>
        <w:spacing w:line="360" w:lineRule="auto"/>
        <w:rPr>
          <w:rFonts w:ascii="Lucida Sans" w:hAnsi="Lucida Sans"/>
        </w:rPr>
      </w:pPr>
    </w:p>
    <w:p w14:paraId="3EAC50AE" w14:textId="0C02AD1C" w:rsidR="00DC6D71" w:rsidRDefault="00DC6D71" w:rsidP="00DC6D71">
      <w:pPr>
        <w:pStyle w:val="Default"/>
        <w:spacing w:line="360" w:lineRule="auto"/>
        <w:rPr>
          <w:rFonts w:ascii="Lucida Sans" w:hAnsi="Lucida Sans"/>
        </w:rPr>
      </w:pPr>
      <w:r>
        <w:rPr>
          <w:rFonts w:ascii="Lucida Sans" w:hAnsi="Lucida Sans"/>
          <w:b/>
          <w:noProof/>
          <w:lang w:eastAsia="en-GB"/>
        </w:rPr>
        <w:drawing>
          <wp:anchor distT="0" distB="0" distL="114300" distR="114300" simplePos="0" relativeHeight="251675648" behindDoc="0" locked="0" layoutInCell="1" allowOverlap="1" wp14:anchorId="30F084FD" wp14:editId="121EC2EF">
            <wp:simplePos x="0" y="0"/>
            <wp:positionH relativeFrom="column">
              <wp:posOffset>4655820</wp:posOffset>
            </wp:positionH>
            <wp:positionV relativeFrom="paragraph">
              <wp:posOffset>133985</wp:posOffset>
            </wp:positionV>
            <wp:extent cx="542925" cy="504825"/>
            <wp:effectExtent l="0" t="0" r="9525" b="9525"/>
            <wp:wrapNone/>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42925" cy="504825"/>
                    </a:xfrm>
                    <a:prstGeom prst="rect">
                      <a:avLst/>
                    </a:prstGeom>
                    <a:noFill/>
                  </pic:spPr>
                </pic:pic>
              </a:graphicData>
            </a:graphic>
            <wp14:sizeRelH relativeFrom="page">
              <wp14:pctWidth>0</wp14:pctWidth>
            </wp14:sizeRelH>
            <wp14:sizeRelV relativeFrom="page">
              <wp14:pctHeight>0</wp14:pctHeight>
            </wp14:sizeRelV>
          </wp:anchor>
        </w:drawing>
      </w:r>
      <w:r>
        <w:rPr>
          <w:rFonts w:ascii="Lucida Sans" w:hAnsi="Lucida Sans"/>
          <w:b/>
          <w:noProof/>
          <w:lang w:eastAsia="en-GB"/>
        </w:rPr>
        <w:drawing>
          <wp:anchor distT="0" distB="0" distL="114300" distR="114300" simplePos="0" relativeHeight="251674624" behindDoc="0" locked="0" layoutInCell="1" allowOverlap="1" wp14:anchorId="2F488F2B" wp14:editId="295C8A6A">
            <wp:simplePos x="0" y="0"/>
            <wp:positionH relativeFrom="column">
              <wp:posOffset>3779520</wp:posOffset>
            </wp:positionH>
            <wp:positionV relativeFrom="paragraph">
              <wp:posOffset>133985</wp:posOffset>
            </wp:positionV>
            <wp:extent cx="466725" cy="523875"/>
            <wp:effectExtent l="0" t="0" r="9525" b="9525"/>
            <wp:wrapNone/>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466725" cy="523875"/>
                    </a:xfrm>
                    <a:prstGeom prst="rect">
                      <a:avLst/>
                    </a:prstGeom>
                    <a:noFill/>
                  </pic:spPr>
                </pic:pic>
              </a:graphicData>
            </a:graphic>
            <wp14:sizeRelH relativeFrom="page">
              <wp14:pctWidth>0</wp14:pctWidth>
            </wp14:sizeRelH>
            <wp14:sizeRelV relativeFrom="page">
              <wp14:pctHeight>0</wp14:pctHeight>
            </wp14:sizeRelV>
          </wp:anchor>
        </w:drawing>
      </w:r>
      <w:r>
        <w:rPr>
          <w:rFonts w:ascii="Lucida Sans" w:hAnsi="Lucida Sans"/>
          <w:b/>
          <w:noProof/>
          <w:lang w:eastAsia="en-GB"/>
        </w:rPr>
        <w:drawing>
          <wp:anchor distT="0" distB="0" distL="114300" distR="114300" simplePos="0" relativeHeight="251673600" behindDoc="0" locked="0" layoutInCell="1" allowOverlap="1" wp14:anchorId="6FF4032E" wp14:editId="41F91A4D">
            <wp:simplePos x="0" y="0"/>
            <wp:positionH relativeFrom="margin">
              <wp:posOffset>2756535</wp:posOffset>
            </wp:positionH>
            <wp:positionV relativeFrom="paragraph">
              <wp:posOffset>114935</wp:posOffset>
            </wp:positionV>
            <wp:extent cx="542925" cy="552450"/>
            <wp:effectExtent l="0" t="0" r="9525" b="0"/>
            <wp:wrapNone/>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42925" cy="552450"/>
                    </a:xfrm>
                    <a:prstGeom prst="rect">
                      <a:avLst/>
                    </a:prstGeom>
                    <a:noFill/>
                  </pic:spPr>
                </pic:pic>
              </a:graphicData>
            </a:graphic>
            <wp14:sizeRelH relativeFrom="page">
              <wp14:pctWidth>0</wp14:pctWidth>
            </wp14:sizeRelH>
            <wp14:sizeRelV relativeFrom="page">
              <wp14:pctHeight>0</wp14:pctHeight>
            </wp14:sizeRelV>
          </wp:anchor>
        </w:drawing>
      </w:r>
      <w:r>
        <w:rPr>
          <w:rFonts w:ascii="Lucida Sans" w:hAnsi="Lucida Sans"/>
          <w:noProof/>
          <w:lang w:eastAsia="en-GB"/>
        </w:rPr>
        <w:drawing>
          <wp:anchor distT="0" distB="0" distL="114300" distR="114300" simplePos="0" relativeHeight="251672576" behindDoc="0" locked="0" layoutInCell="1" allowOverlap="1" wp14:anchorId="616E7AB2" wp14:editId="2DA801B6">
            <wp:simplePos x="0" y="0"/>
            <wp:positionH relativeFrom="column">
              <wp:posOffset>1546860</wp:posOffset>
            </wp:positionH>
            <wp:positionV relativeFrom="paragraph">
              <wp:posOffset>164465</wp:posOffset>
            </wp:positionV>
            <wp:extent cx="857250" cy="523875"/>
            <wp:effectExtent l="0" t="0" r="0" b="9525"/>
            <wp:wrapNone/>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857250" cy="523875"/>
                    </a:xfrm>
                    <a:prstGeom prst="rect">
                      <a:avLst/>
                    </a:prstGeom>
                    <a:noFill/>
                  </pic:spPr>
                </pic:pic>
              </a:graphicData>
            </a:graphic>
            <wp14:sizeRelH relativeFrom="page">
              <wp14:pctWidth>0</wp14:pctWidth>
            </wp14:sizeRelH>
            <wp14:sizeRelV relativeFrom="page">
              <wp14:pctHeight>0</wp14:pctHeight>
            </wp14:sizeRelV>
          </wp:anchor>
        </w:drawing>
      </w:r>
      <w:r>
        <w:rPr>
          <w:rFonts w:ascii="Lucida Sans" w:hAnsi="Lucida Sans" w:cs="Calibri"/>
          <w:noProof/>
          <w:sz w:val="52"/>
          <w:szCs w:val="52"/>
          <w:lang w:eastAsia="en-GB"/>
        </w:rPr>
        <w:drawing>
          <wp:anchor distT="0" distB="0" distL="114300" distR="114300" simplePos="0" relativeHeight="251670528" behindDoc="0" locked="0" layoutInCell="1" allowOverlap="1" wp14:anchorId="7E1D6656" wp14:editId="799DC8C7">
            <wp:simplePos x="0" y="0"/>
            <wp:positionH relativeFrom="column">
              <wp:posOffset>756285</wp:posOffset>
            </wp:positionH>
            <wp:positionV relativeFrom="paragraph">
              <wp:posOffset>193675</wp:posOffset>
            </wp:positionV>
            <wp:extent cx="447675" cy="447675"/>
            <wp:effectExtent l="0" t="0" r="9525" b="9525"/>
            <wp:wrapNone/>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447675" cy="447675"/>
                    </a:xfrm>
                    <a:prstGeom prst="rect">
                      <a:avLst/>
                    </a:prstGeom>
                    <a:noFill/>
                  </pic:spPr>
                </pic:pic>
              </a:graphicData>
            </a:graphic>
            <wp14:sizeRelH relativeFrom="page">
              <wp14:pctWidth>0</wp14:pctWidth>
            </wp14:sizeRelH>
            <wp14:sizeRelV relativeFrom="page">
              <wp14:pctHeight>0</wp14:pctHeight>
            </wp14:sizeRelV>
          </wp:anchor>
        </w:drawing>
      </w:r>
    </w:p>
    <w:p w14:paraId="1D6C7390" w14:textId="5893E6AD" w:rsidR="00DC6D71" w:rsidRDefault="00DC6D71" w:rsidP="00601C6D">
      <w:pPr>
        <w:ind w:right="-508"/>
        <w:jc w:val="center"/>
        <w:rPr>
          <w:rFonts w:ascii="Lucida Sans" w:eastAsia="Calibri" w:hAnsi="Lucida Sans" w:cs="Arial"/>
          <w:b/>
          <w:color w:val="000000"/>
        </w:rPr>
      </w:pPr>
      <w:bookmarkStart w:id="0" w:name="ross"/>
      <w:bookmarkEnd w:id="0"/>
    </w:p>
    <w:p w14:paraId="3D056D30" w14:textId="77777777" w:rsidR="00DC6D71" w:rsidRDefault="00DC6D71" w:rsidP="00601C6D">
      <w:pPr>
        <w:ind w:right="-508"/>
        <w:jc w:val="center"/>
        <w:rPr>
          <w:b/>
          <w:sz w:val="28"/>
          <w:szCs w:val="28"/>
        </w:rPr>
      </w:pPr>
    </w:p>
    <w:p w14:paraId="25C94135" w14:textId="62597864" w:rsidR="00931C91" w:rsidRDefault="00F762F0" w:rsidP="00601C6D">
      <w:pPr>
        <w:ind w:right="-508"/>
        <w:jc w:val="center"/>
        <w:rPr>
          <w:b/>
          <w:sz w:val="28"/>
          <w:szCs w:val="28"/>
        </w:rPr>
      </w:pPr>
      <w:r w:rsidRPr="00DC6D71">
        <w:rPr>
          <w:b/>
          <w:sz w:val="28"/>
          <w:szCs w:val="28"/>
        </w:rPr>
        <w:lastRenderedPageBreak/>
        <w:t>Stress P</w:t>
      </w:r>
      <w:r w:rsidR="00931C91" w:rsidRPr="00DC6D71">
        <w:rPr>
          <w:b/>
          <w:sz w:val="28"/>
          <w:szCs w:val="28"/>
        </w:rPr>
        <w:t>olicy</w:t>
      </w:r>
    </w:p>
    <w:p w14:paraId="5F9282F0" w14:textId="77777777" w:rsidR="00DC6D71" w:rsidRPr="00DC6D71" w:rsidRDefault="00DC6D71" w:rsidP="00601C6D">
      <w:pPr>
        <w:ind w:right="-508"/>
        <w:jc w:val="center"/>
        <w:rPr>
          <w:b/>
          <w:sz w:val="28"/>
          <w:szCs w:val="28"/>
        </w:rPr>
      </w:pPr>
    </w:p>
    <w:p w14:paraId="34D762B3" w14:textId="77777777" w:rsidR="00931C91" w:rsidRPr="00931C91" w:rsidRDefault="00931C91" w:rsidP="00601C6D">
      <w:pPr>
        <w:ind w:right="-508"/>
        <w:jc w:val="center"/>
        <w:rPr>
          <w:b/>
        </w:rPr>
      </w:pPr>
    </w:p>
    <w:p w14:paraId="45F23BB4" w14:textId="6DD59F2D" w:rsidR="00931C91" w:rsidRDefault="00931C91" w:rsidP="00DC6D71">
      <w:pPr>
        <w:pStyle w:val="Heading1"/>
      </w:pPr>
      <w:r w:rsidRPr="00E7797C">
        <w:t>Introduction</w:t>
      </w:r>
    </w:p>
    <w:p w14:paraId="78E93796" w14:textId="77777777" w:rsidR="00601C6D" w:rsidRPr="009E5B8A" w:rsidRDefault="00601C6D" w:rsidP="00601C6D">
      <w:pPr>
        <w:spacing w:before="135"/>
        <w:ind w:right="-508"/>
        <w:rPr>
          <w:rFonts w:cs="Arial"/>
        </w:rPr>
      </w:pPr>
    </w:p>
    <w:p w14:paraId="26067579" w14:textId="06059878" w:rsidR="0031017E" w:rsidRDefault="00A96B9B" w:rsidP="00DC6D71">
      <w:pPr>
        <w:pStyle w:val="Heading2"/>
      </w:pPr>
      <w:r>
        <w:t xml:space="preserve">The </w:t>
      </w:r>
      <w:r w:rsidR="00133571">
        <w:t xml:space="preserve">Chief Executive Officer (CEO), </w:t>
      </w:r>
      <w:r>
        <w:t xml:space="preserve">Board of </w:t>
      </w:r>
      <w:r w:rsidR="00DB0FFA">
        <w:t xml:space="preserve">Trustees </w:t>
      </w:r>
      <w:r w:rsidR="00931C91" w:rsidRPr="009E5B8A">
        <w:t xml:space="preserve">and the management of </w:t>
      </w:r>
      <w:r w:rsidR="00D41537">
        <w:t>each</w:t>
      </w:r>
      <w:r w:rsidR="00931C91" w:rsidRPr="009E5B8A">
        <w:t xml:space="preserve"> </w:t>
      </w:r>
      <w:r w:rsidR="00DB0FFA">
        <w:t>school</w:t>
      </w:r>
      <w:r w:rsidR="00DB0FFA" w:rsidRPr="009E5B8A">
        <w:t xml:space="preserve"> </w:t>
      </w:r>
      <w:r w:rsidR="00C27CF7">
        <w:t xml:space="preserve">place a </w:t>
      </w:r>
      <w:r w:rsidR="00931C91" w:rsidRPr="009E5B8A">
        <w:t xml:space="preserve">high value on providing a supportive working environment and </w:t>
      </w:r>
      <w:r w:rsidR="00C27CF7">
        <w:t>on maintaining t</w:t>
      </w:r>
      <w:r w:rsidR="00931C91" w:rsidRPr="009E5B8A">
        <w:t>he health, safety and welfare of its staff at work. It recognises tha</w:t>
      </w:r>
      <w:r w:rsidR="00C27CF7">
        <w:t xml:space="preserve">t their </w:t>
      </w:r>
      <w:r w:rsidR="00931C91" w:rsidRPr="009E5B8A">
        <w:t xml:space="preserve">wellbeing is important to </w:t>
      </w:r>
      <w:r w:rsidR="00D41537">
        <w:t>each</w:t>
      </w:r>
      <w:r w:rsidR="00DB0FFA">
        <w:t xml:space="preserve"> Schools</w:t>
      </w:r>
      <w:r w:rsidR="00931C91" w:rsidRPr="009E5B8A">
        <w:t xml:space="preserve"> perfo</w:t>
      </w:r>
      <w:r w:rsidR="00C27CF7">
        <w:t xml:space="preserve">rmance and to the education of </w:t>
      </w:r>
      <w:r w:rsidR="00931C91" w:rsidRPr="009E5B8A">
        <w:t xml:space="preserve">the children. </w:t>
      </w:r>
      <w:r w:rsidR="00D41537">
        <w:t>The Academy Trust</w:t>
      </w:r>
      <w:r w:rsidR="00C27CF7">
        <w:t xml:space="preserve"> therefore, takes positive </w:t>
      </w:r>
      <w:r w:rsidR="00931C91" w:rsidRPr="009E5B8A">
        <w:t>measures to encourage members of staff to be in</w:t>
      </w:r>
      <w:r w:rsidR="00C27CF7">
        <w:t xml:space="preserve"> the best health that they can </w:t>
      </w:r>
      <w:r w:rsidR="00931C91" w:rsidRPr="009E5B8A">
        <w:t xml:space="preserve">be both physically and mentally. </w:t>
      </w:r>
    </w:p>
    <w:p w14:paraId="60D55FB9" w14:textId="77777777" w:rsidR="00601C6D" w:rsidRDefault="00601C6D" w:rsidP="00601C6D">
      <w:pPr>
        <w:rPr>
          <w:rFonts w:cs="Arial"/>
        </w:rPr>
      </w:pPr>
    </w:p>
    <w:p w14:paraId="74C621F5" w14:textId="6506E40E" w:rsidR="0031017E" w:rsidRDefault="00133571" w:rsidP="00DC6D71">
      <w:pPr>
        <w:pStyle w:val="Heading2"/>
      </w:pPr>
      <w:r>
        <w:t>Leading Learners Multi Academy Trust</w:t>
      </w:r>
      <w:r w:rsidR="00DB0FFA">
        <w:t xml:space="preserve"> </w:t>
      </w:r>
      <w:r w:rsidR="0031017E">
        <w:t>seeks to uphold the unique dignity of each member of staff and to reduce the risk to the health and safety of all staff from the damaging effects of overwork, and occupational stress.  It is expected that all staff retain a healthy balance in their professional and personal lives.  It is recognised that this is a personal and collective responsibility.</w:t>
      </w:r>
    </w:p>
    <w:p w14:paraId="7011A777" w14:textId="77777777" w:rsidR="00601C6D" w:rsidRDefault="00601C6D" w:rsidP="00601C6D">
      <w:pPr>
        <w:rPr>
          <w:rFonts w:cs="Arial"/>
        </w:rPr>
      </w:pPr>
    </w:p>
    <w:p w14:paraId="70527CFC" w14:textId="26519032" w:rsidR="004005D8" w:rsidRDefault="00133571" w:rsidP="00DC6D71">
      <w:pPr>
        <w:pStyle w:val="Heading2"/>
      </w:pPr>
      <w:r>
        <w:t xml:space="preserve">Leading Learners Multi Academy Trust recognises </w:t>
      </w:r>
      <w:r w:rsidR="004005D8">
        <w:t>it’s legal duty under Section 2(i) of the Health and Safety at Work Act</w:t>
      </w:r>
      <w:r w:rsidR="00036682">
        <w:t xml:space="preserve"> 1974 to ensure, so far as is reasonably practicable, the health and safety and welfare at work of staff employed </w:t>
      </w:r>
      <w:r>
        <w:t>by the Trust</w:t>
      </w:r>
      <w:r w:rsidR="00036682">
        <w:t>, including seeking to protect staff from undue stress at work.</w:t>
      </w:r>
    </w:p>
    <w:p w14:paraId="2791BA06" w14:textId="77777777" w:rsidR="00601C6D" w:rsidRDefault="00601C6D" w:rsidP="00601C6D">
      <w:pPr>
        <w:rPr>
          <w:rFonts w:cs="Arial"/>
        </w:rPr>
      </w:pPr>
    </w:p>
    <w:p w14:paraId="1C9A3001" w14:textId="34C0BE4D" w:rsidR="00036682" w:rsidRDefault="00133571" w:rsidP="00DC6D71">
      <w:pPr>
        <w:pStyle w:val="Heading2"/>
      </w:pPr>
      <w:r>
        <w:t xml:space="preserve">Leading Learners Multi Academy Trust </w:t>
      </w:r>
      <w:r w:rsidR="00036682">
        <w:t xml:space="preserve">acknowledges that all staff have a duty under Section 7 of the Health and safety at Work Act 1974 and regulation 12 of the Management of Health and safety at Work regulations 1999, to take reasonable care of their own health and safety and that of others, including mental hazards such as occupational stress as well as </w:t>
      </w:r>
      <w:r w:rsidR="00036682">
        <w:tab/>
        <w:t>physical hazards.</w:t>
      </w:r>
    </w:p>
    <w:p w14:paraId="62305633" w14:textId="77777777" w:rsidR="00601C6D" w:rsidRPr="009E5B8A" w:rsidRDefault="00601C6D" w:rsidP="00601C6D">
      <w:pPr>
        <w:rPr>
          <w:rFonts w:cs="Arial"/>
        </w:rPr>
      </w:pPr>
    </w:p>
    <w:p w14:paraId="7367D970" w14:textId="3EDB94AB" w:rsidR="00931C91" w:rsidRDefault="00931C91" w:rsidP="005103A3">
      <w:pPr>
        <w:pStyle w:val="Heading2"/>
      </w:pPr>
      <w:r w:rsidRPr="005103A3">
        <w:t xml:space="preserve">Primarily this policy is concerned with stress problems arising from the working environment, but we recognise that </w:t>
      </w:r>
      <w:r w:rsidR="00DD5E4B" w:rsidRPr="005103A3">
        <w:t xml:space="preserve">the </w:t>
      </w:r>
      <w:r w:rsidRPr="005103A3">
        <w:t xml:space="preserve">personal life </w:t>
      </w:r>
      <w:r w:rsidR="00DD5E4B" w:rsidRPr="005103A3">
        <w:t xml:space="preserve">of a </w:t>
      </w:r>
      <w:r w:rsidR="00C27CF7" w:rsidRPr="005103A3">
        <w:t xml:space="preserve">member of </w:t>
      </w:r>
      <w:r w:rsidR="00DD5E4B" w:rsidRPr="005103A3">
        <w:t xml:space="preserve">staff </w:t>
      </w:r>
      <w:r w:rsidRPr="005103A3">
        <w:t xml:space="preserve">may also lead to stress. </w:t>
      </w:r>
      <w:r w:rsidR="00133571">
        <w:t xml:space="preserve">Leading Learners Multi Academy Trust </w:t>
      </w:r>
      <w:r w:rsidRPr="005103A3">
        <w:t xml:space="preserve">is committed to implementing this Policy for all </w:t>
      </w:r>
      <w:r w:rsidR="00DD5E4B" w:rsidRPr="005103A3">
        <w:t xml:space="preserve">staff </w:t>
      </w:r>
      <w:r w:rsidRPr="005103A3">
        <w:t>in order to enable individuals to cope successfully with the demands and pressures in their lives, whatever the cause of their stress, by providing appropriate support</w:t>
      </w:r>
      <w:r w:rsidR="00DD5E4B" w:rsidRPr="005103A3">
        <w:t>.</w:t>
      </w:r>
    </w:p>
    <w:p w14:paraId="03EFFEE6" w14:textId="32B66FED" w:rsidR="00133571" w:rsidRPr="005103A3" w:rsidRDefault="00133571"/>
    <w:p w14:paraId="0B335669" w14:textId="7DCD95DC" w:rsidR="00601C6D" w:rsidRDefault="00931C91" w:rsidP="00133571">
      <w:pPr>
        <w:pStyle w:val="Heading1"/>
      </w:pPr>
      <w:r w:rsidRPr="00DC6D71">
        <w:t>Definition of stress</w:t>
      </w:r>
    </w:p>
    <w:p w14:paraId="52FB1740" w14:textId="77777777" w:rsidR="00133571" w:rsidRPr="00133571" w:rsidRDefault="00133571" w:rsidP="00133571">
      <w:pPr>
        <w:rPr>
          <w:lang w:eastAsia="en-GB"/>
        </w:rPr>
      </w:pPr>
    </w:p>
    <w:p w14:paraId="4B86A7ED" w14:textId="5F5B892A" w:rsidR="00931C91" w:rsidRPr="00DC6D71" w:rsidRDefault="00C00391" w:rsidP="00DC6D71">
      <w:pPr>
        <w:pStyle w:val="Heading2"/>
        <w:rPr>
          <w:i/>
          <w:iCs/>
        </w:rPr>
      </w:pPr>
      <w:r w:rsidRPr="00DC6D71">
        <w:rPr>
          <w:i/>
          <w:iCs/>
        </w:rPr>
        <w:t>Occupational stress is the response people may have when presented with excessive work, pressure or demands which are beyond the scope of the resources available to them.  It can be destructive to physical, emotional and spiritual health.  Managing such stress is a collective responsibility</w:t>
      </w:r>
      <w:r w:rsidR="00A96B9B" w:rsidRPr="00DC6D71">
        <w:rPr>
          <w:i/>
          <w:iCs/>
        </w:rPr>
        <w:t>,</w:t>
      </w:r>
      <w:r w:rsidRPr="00DC6D71">
        <w:rPr>
          <w:i/>
          <w:iCs/>
        </w:rPr>
        <w:t xml:space="preserve"> which require</w:t>
      </w:r>
      <w:r w:rsidR="00A96B9B" w:rsidRPr="00DC6D71">
        <w:rPr>
          <w:i/>
          <w:iCs/>
        </w:rPr>
        <w:t>s</w:t>
      </w:r>
      <w:r w:rsidRPr="00DC6D71">
        <w:rPr>
          <w:i/>
          <w:iCs/>
        </w:rPr>
        <w:t xml:space="preserve"> support and commitment from all.</w:t>
      </w:r>
    </w:p>
    <w:p w14:paraId="4D4F3F32" w14:textId="77777777" w:rsidR="00612F42" w:rsidRDefault="00612F42" w:rsidP="00DC6D71">
      <w:pPr>
        <w:pStyle w:val="Heading2"/>
        <w:numPr>
          <w:ilvl w:val="0"/>
          <w:numId w:val="0"/>
        </w:numPr>
        <w:ind w:left="576"/>
      </w:pPr>
    </w:p>
    <w:p w14:paraId="07E50844" w14:textId="75974F72" w:rsidR="009D5932" w:rsidRPr="009E5B8A" w:rsidRDefault="009D5932" w:rsidP="00DC6D71">
      <w:pPr>
        <w:pStyle w:val="Heading2"/>
      </w:pPr>
      <w:r w:rsidRPr="009E5B8A">
        <w:t xml:space="preserve">In </w:t>
      </w:r>
      <w:r w:rsidR="00DB0FFA" w:rsidRPr="009E5B8A">
        <w:t>addition,</w:t>
      </w:r>
      <w:r w:rsidRPr="009E5B8A">
        <w:t xml:space="preserve"> the Health and Safety Executive defines work-related stress as</w:t>
      </w:r>
      <w:r w:rsidR="00612F42">
        <w:t>:</w:t>
      </w:r>
    </w:p>
    <w:p w14:paraId="787AD205" w14:textId="33CA7B2A" w:rsidR="008D59E3" w:rsidRPr="00C424D8" w:rsidRDefault="009D5932" w:rsidP="00133571">
      <w:pPr>
        <w:spacing w:before="135"/>
        <w:ind w:left="567" w:right="-508" w:hanging="567"/>
        <w:jc w:val="both"/>
        <w:rPr>
          <w:rFonts w:cs="Arial"/>
          <w:i/>
        </w:rPr>
      </w:pPr>
      <w:r w:rsidRPr="009E5B8A">
        <w:rPr>
          <w:rFonts w:cs="Arial"/>
        </w:rPr>
        <w:tab/>
      </w:r>
      <w:r w:rsidR="0019626C" w:rsidRPr="00C424D8">
        <w:rPr>
          <w:rFonts w:cs="Arial"/>
          <w:i/>
        </w:rPr>
        <w:t xml:space="preserve">The reaction people have to excessive demands or pressures arising </w:t>
      </w:r>
      <w:r w:rsidR="00C27CF7" w:rsidRPr="00C424D8">
        <w:rPr>
          <w:rFonts w:cs="Arial"/>
          <w:i/>
        </w:rPr>
        <w:t xml:space="preserve">when </w:t>
      </w:r>
      <w:r w:rsidR="0019626C" w:rsidRPr="00C424D8">
        <w:rPr>
          <w:rFonts w:cs="Arial"/>
          <w:i/>
        </w:rPr>
        <w:t xml:space="preserve">people try to cope with tasks, responsibilities or other types of </w:t>
      </w:r>
      <w:r w:rsidR="00C27CF7" w:rsidRPr="00C424D8">
        <w:rPr>
          <w:rFonts w:cs="Arial"/>
          <w:i/>
        </w:rPr>
        <w:t xml:space="preserve">pressure </w:t>
      </w:r>
      <w:r w:rsidR="0019626C" w:rsidRPr="00C424D8">
        <w:rPr>
          <w:rFonts w:cs="Arial"/>
          <w:i/>
        </w:rPr>
        <w:t>connected with their jobs, but find difficulty, strain or worry in doing so.</w:t>
      </w:r>
    </w:p>
    <w:p w14:paraId="65B1988B" w14:textId="48CFBBA7" w:rsidR="00612F42" w:rsidRPr="00DC6D71" w:rsidRDefault="00612F42" w:rsidP="00133571">
      <w:pPr>
        <w:pStyle w:val="Heading1"/>
        <w:numPr>
          <w:ilvl w:val="0"/>
          <w:numId w:val="0"/>
        </w:numPr>
        <w:rPr>
          <w:i/>
        </w:rPr>
      </w:pPr>
    </w:p>
    <w:p w14:paraId="1AD8084C" w14:textId="2746E450" w:rsidR="00931C91" w:rsidRPr="00E455DE" w:rsidRDefault="00677C93" w:rsidP="00DC6D71">
      <w:pPr>
        <w:pStyle w:val="Heading1"/>
      </w:pPr>
      <w:r w:rsidRPr="00E455DE">
        <w:t>Policy Aims</w:t>
      </w:r>
    </w:p>
    <w:p w14:paraId="6CC31676" w14:textId="77777777" w:rsidR="00677C93" w:rsidRPr="009E5B8A" w:rsidRDefault="00677C93" w:rsidP="00601C6D">
      <w:pPr>
        <w:ind w:right="-508"/>
        <w:rPr>
          <w:rFonts w:cs="Arial"/>
        </w:rPr>
      </w:pPr>
    </w:p>
    <w:p w14:paraId="13419851" w14:textId="5EBAC867" w:rsidR="00355D45" w:rsidRPr="009E5B8A" w:rsidRDefault="00133571" w:rsidP="00DC6D71">
      <w:pPr>
        <w:pStyle w:val="Heading2"/>
      </w:pPr>
      <w:r>
        <w:t xml:space="preserve">  Leading Learners Multi Academy Trust </w:t>
      </w:r>
      <w:r w:rsidR="00931C91" w:rsidRPr="009E5B8A">
        <w:t>will deliver this policy through:</w:t>
      </w:r>
    </w:p>
    <w:p w14:paraId="567D212F" w14:textId="77777777" w:rsidR="00355D45" w:rsidRPr="009E5B8A" w:rsidRDefault="00355D45" w:rsidP="00601C6D">
      <w:pPr>
        <w:ind w:right="-508"/>
        <w:rPr>
          <w:rFonts w:cs="Arial"/>
        </w:rPr>
      </w:pPr>
    </w:p>
    <w:p w14:paraId="196EE609" w14:textId="7522B3A5" w:rsidR="00355D45" w:rsidRPr="009E5B8A" w:rsidRDefault="008D59E3" w:rsidP="00DC6D71">
      <w:pPr>
        <w:pStyle w:val="Heading3"/>
      </w:pPr>
      <w:r>
        <w:t>D</w:t>
      </w:r>
      <w:r w:rsidR="00931C91" w:rsidRPr="009E5B8A">
        <w:t xml:space="preserve">eveloping working practices and procedures that </w:t>
      </w:r>
      <w:r>
        <w:t>minimise</w:t>
      </w:r>
      <w:r w:rsidR="00931C91" w:rsidRPr="009E5B8A">
        <w:t xml:space="preserve"> the factors which may lead to stress in the workplace and </w:t>
      </w:r>
      <w:r w:rsidR="00C27CF7">
        <w:tab/>
      </w:r>
      <w:r>
        <w:t>address</w:t>
      </w:r>
      <w:r w:rsidR="00133571">
        <w:t xml:space="preserve"> </w:t>
      </w:r>
      <w:r w:rsidR="00931C91" w:rsidRPr="009E5B8A">
        <w:t>the underlying causes of workplace stress.</w:t>
      </w:r>
    </w:p>
    <w:p w14:paraId="4E7BB891" w14:textId="77777777" w:rsidR="00355D45" w:rsidRPr="009E5B8A" w:rsidRDefault="00355D45" w:rsidP="00601C6D">
      <w:pPr>
        <w:ind w:right="-508"/>
        <w:rPr>
          <w:rFonts w:cs="Arial"/>
        </w:rPr>
      </w:pPr>
    </w:p>
    <w:p w14:paraId="7EB59DE1" w14:textId="0A490E5C" w:rsidR="00C424D8" w:rsidRDefault="00931C91" w:rsidP="00C424D8">
      <w:pPr>
        <w:pStyle w:val="Heading3"/>
      </w:pPr>
      <w:r w:rsidRPr="009E5B8A">
        <w:t>Implementing the HSE Management Standards for Work-Related Stress which provide a yardstick against which to measure performance in tackling the causes of work-related stress.</w:t>
      </w:r>
      <w:r w:rsidR="00C424D8">
        <w:t xml:space="preserve"> </w:t>
      </w:r>
    </w:p>
    <w:p w14:paraId="7B646F95" w14:textId="55B7A0EF" w:rsidR="00355D45" w:rsidRPr="009E5B8A" w:rsidRDefault="00931C91" w:rsidP="00DC6D71">
      <w:pPr>
        <w:pStyle w:val="Heading3"/>
        <w:numPr>
          <w:ilvl w:val="0"/>
          <w:numId w:val="0"/>
        </w:numPr>
        <w:ind w:left="720"/>
      </w:pPr>
      <w:r w:rsidRPr="009E5B8A">
        <w:t xml:space="preserve">See </w:t>
      </w:r>
      <w:hyperlink r:id="rId18" w:history="1">
        <w:r w:rsidR="00C424D8" w:rsidRPr="00DC6D71">
          <w:rPr>
            <w:rStyle w:val="Hyperlink"/>
            <w:rFonts w:cs="Arial"/>
          </w:rPr>
          <w:t>http://www.hse.gov.uk/stress/standards/index.htm</w:t>
        </w:r>
      </w:hyperlink>
    </w:p>
    <w:p w14:paraId="5719B052" w14:textId="77777777" w:rsidR="00355D45" w:rsidRPr="009E5B8A" w:rsidRDefault="00355D45" w:rsidP="00601C6D">
      <w:pPr>
        <w:ind w:right="-508"/>
        <w:rPr>
          <w:rFonts w:cs="Arial"/>
        </w:rPr>
      </w:pPr>
    </w:p>
    <w:p w14:paraId="0F8E2A1C" w14:textId="75849499" w:rsidR="00355D45" w:rsidRPr="009E5B8A" w:rsidRDefault="009D5932" w:rsidP="00DC6D71">
      <w:pPr>
        <w:pStyle w:val="Heading3"/>
      </w:pPr>
      <w:r w:rsidRPr="009E5B8A">
        <w:t>Providing consistent, equitable and effective procedures to prevent and manage workplace health and well-being problems.</w:t>
      </w:r>
    </w:p>
    <w:p w14:paraId="5BF2325C" w14:textId="77777777" w:rsidR="00355D45" w:rsidRPr="009E5B8A" w:rsidRDefault="00355D45" w:rsidP="00601C6D">
      <w:pPr>
        <w:ind w:right="-508"/>
        <w:rPr>
          <w:rFonts w:cs="Arial"/>
        </w:rPr>
      </w:pPr>
    </w:p>
    <w:p w14:paraId="7582EA7B" w14:textId="70D83C5C" w:rsidR="00355D45" w:rsidRPr="009E5B8A" w:rsidRDefault="00931C91" w:rsidP="00DC6D71">
      <w:pPr>
        <w:pStyle w:val="Heading3"/>
      </w:pPr>
      <w:r w:rsidRPr="009E5B8A">
        <w:t xml:space="preserve">Promoting the health, safety and wellbeing of all </w:t>
      </w:r>
      <w:r w:rsidR="00355D45" w:rsidRPr="009E5B8A">
        <w:t>staff</w:t>
      </w:r>
      <w:r w:rsidRPr="009E5B8A">
        <w:t>, including the use of risk assessments and health needs analysis to identify and reduce hazards impacting on the health of the workforce.</w:t>
      </w:r>
    </w:p>
    <w:p w14:paraId="3A6A6293" w14:textId="77777777" w:rsidR="00355D45" w:rsidRPr="009E5B8A" w:rsidRDefault="00355D45" w:rsidP="00601C6D">
      <w:pPr>
        <w:ind w:right="-508"/>
        <w:rPr>
          <w:rFonts w:cs="Arial"/>
        </w:rPr>
      </w:pPr>
    </w:p>
    <w:p w14:paraId="1E547ED7" w14:textId="5FADDA0B" w:rsidR="00931C91" w:rsidRDefault="00931C91" w:rsidP="00A36AAB">
      <w:pPr>
        <w:pStyle w:val="Heading3"/>
      </w:pPr>
      <w:r w:rsidRPr="009E5B8A">
        <w:t xml:space="preserve">The use of </w:t>
      </w:r>
      <w:r w:rsidR="00355D45" w:rsidRPr="009E5B8A">
        <w:t>staff</w:t>
      </w:r>
      <w:r w:rsidRPr="009E5B8A">
        <w:t xml:space="preserve"> consultation to </w:t>
      </w:r>
      <w:r w:rsidR="009D5932" w:rsidRPr="009E5B8A">
        <w:t xml:space="preserve">raise awareness of stress and methods to combat it and to </w:t>
      </w:r>
      <w:r w:rsidRPr="009E5B8A">
        <w:t xml:space="preserve">monitor and identify areas of </w:t>
      </w:r>
      <w:r w:rsidR="00355D45" w:rsidRPr="009E5B8A">
        <w:t>Academy life</w:t>
      </w:r>
      <w:r w:rsidRPr="009E5B8A">
        <w:t xml:space="preserve"> where interventions could prevent or reduce health problems.</w:t>
      </w:r>
    </w:p>
    <w:p w14:paraId="2B92B31C" w14:textId="77777777" w:rsidR="00133571" w:rsidRPr="00133571" w:rsidRDefault="00133571" w:rsidP="00133571"/>
    <w:p w14:paraId="4235EE25" w14:textId="77777777" w:rsidR="00133571" w:rsidRPr="00DC6D71" w:rsidRDefault="00133571" w:rsidP="00133571">
      <w:pPr>
        <w:pStyle w:val="Heading2"/>
      </w:pPr>
      <w:r w:rsidRPr="00DC6D71">
        <w:t xml:space="preserve">This policy should be seen as overarching other policies that are in place and can be considered as part of the Academy Trust’s positive </w:t>
      </w:r>
      <w:r w:rsidRPr="00DC6D71">
        <w:rPr>
          <w:rStyle w:val="Heading2Char"/>
        </w:rPr>
        <w:t>approach to health and wellbeing.</w:t>
      </w:r>
      <w:r w:rsidRPr="00DC6D71">
        <w:rPr>
          <w:rFonts w:cs="Arial"/>
        </w:rPr>
        <w:t xml:space="preserve"> </w:t>
      </w:r>
    </w:p>
    <w:p w14:paraId="08B33618" w14:textId="406B73A9" w:rsidR="00A36AAB" w:rsidRDefault="00A36AAB"/>
    <w:p w14:paraId="7540FD26" w14:textId="2A04F963" w:rsidR="00133571" w:rsidRDefault="00133571"/>
    <w:p w14:paraId="5B9BF14E" w14:textId="0DFED3B9" w:rsidR="00931C91" w:rsidRPr="00E7797C" w:rsidRDefault="00133571" w:rsidP="00DC6D71">
      <w:pPr>
        <w:pStyle w:val="Heading1"/>
      </w:pPr>
      <w:r>
        <w:lastRenderedPageBreak/>
        <w:t>Pri</w:t>
      </w:r>
      <w:r w:rsidR="00931C91" w:rsidRPr="00E7797C">
        <w:t>nciples</w:t>
      </w:r>
    </w:p>
    <w:p w14:paraId="6FF109B5" w14:textId="7BBD3A6D" w:rsidR="000B4155" w:rsidRPr="00DC6D71" w:rsidRDefault="000B4155" w:rsidP="00DC6D71">
      <w:pPr>
        <w:pStyle w:val="Heading2"/>
        <w:numPr>
          <w:ilvl w:val="0"/>
          <w:numId w:val="0"/>
        </w:numPr>
        <w:ind w:left="576"/>
      </w:pPr>
    </w:p>
    <w:p w14:paraId="75CB4006" w14:textId="2E2772D3" w:rsidR="00601C6D" w:rsidRPr="00DC6D71" w:rsidRDefault="00133571" w:rsidP="00DC6D71">
      <w:pPr>
        <w:pStyle w:val="Heading2"/>
        <w:rPr>
          <w:rFonts w:cs="Arial"/>
          <w:bCs/>
          <w:color w:val="000000"/>
          <w:kern w:val="36"/>
        </w:rPr>
      </w:pPr>
      <w:r>
        <w:t xml:space="preserve">   Leading Learners Multi Academy Trust </w:t>
      </w:r>
      <w:r w:rsidR="002D5007" w:rsidRPr="00E7797C">
        <w:t>will:</w:t>
      </w:r>
    </w:p>
    <w:p w14:paraId="6CDB2C80" w14:textId="0D953251" w:rsidR="000B4155" w:rsidRDefault="000B4155" w:rsidP="00DC6D71">
      <w:pPr>
        <w:pStyle w:val="Heading3"/>
        <w:numPr>
          <w:ilvl w:val="0"/>
          <w:numId w:val="0"/>
        </w:numPr>
        <w:ind w:left="720" w:hanging="720"/>
      </w:pPr>
    </w:p>
    <w:p w14:paraId="116420EA" w14:textId="2FB80BB1" w:rsidR="00325B5E" w:rsidRDefault="00325B5E" w:rsidP="00DC6D71">
      <w:pPr>
        <w:pStyle w:val="Heading3"/>
      </w:pPr>
      <w:r>
        <w:t>Ensure that no single member of staff will be expected to work an unjust number of hours on a regular basis</w:t>
      </w:r>
      <w:r w:rsidR="000B4155">
        <w:t>.</w:t>
      </w:r>
    </w:p>
    <w:p w14:paraId="79558142" w14:textId="77777777" w:rsidR="000B4155" w:rsidRDefault="000B4155" w:rsidP="00DC6D71">
      <w:pPr>
        <w:pStyle w:val="Heading3"/>
        <w:numPr>
          <w:ilvl w:val="0"/>
          <w:numId w:val="0"/>
        </w:numPr>
        <w:ind w:left="720"/>
      </w:pPr>
    </w:p>
    <w:p w14:paraId="494F78DD" w14:textId="10C3216D" w:rsidR="00325B5E" w:rsidRDefault="00325B5E" w:rsidP="00DC6D71">
      <w:pPr>
        <w:pStyle w:val="Heading3"/>
      </w:pPr>
      <w:r>
        <w:t xml:space="preserve">Be realistic in the high expectations set by the </w:t>
      </w:r>
      <w:r w:rsidR="00DB0FFA">
        <w:t xml:space="preserve">school </w:t>
      </w:r>
      <w:r>
        <w:t xml:space="preserve">of each </w:t>
      </w:r>
      <w:r w:rsidR="002D5007">
        <w:t>member o</w:t>
      </w:r>
      <w:r>
        <w:t>f staff</w:t>
      </w:r>
      <w:r w:rsidR="002D5007">
        <w:t>, recognising that working in a school</w:t>
      </w:r>
      <w:r>
        <w:t xml:space="preserve"> is likely to be stressful and that such stress needs to be managed effectively.</w:t>
      </w:r>
    </w:p>
    <w:p w14:paraId="7C8D4897" w14:textId="77777777" w:rsidR="000B4155" w:rsidRDefault="000B4155" w:rsidP="00DC6D71">
      <w:pPr>
        <w:pStyle w:val="Heading3"/>
        <w:numPr>
          <w:ilvl w:val="0"/>
          <w:numId w:val="0"/>
        </w:numPr>
        <w:ind w:left="720"/>
      </w:pPr>
    </w:p>
    <w:p w14:paraId="08DC978C" w14:textId="3262D0CB" w:rsidR="002D5007" w:rsidRDefault="002D5007" w:rsidP="00DC6D71">
      <w:pPr>
        <w:pStyle w:val="Heading3"/>
      </w:pPr>
      <w:r>
        <w:t>Provide information, and where appropriate, training to all staff and the named Board member to enable all staff to recognise the symptoms of stress, appropriate strategies to manage such stress and training for all managers and supervisory staff in good management practices.</w:t>
      </w:r>
    </w:p>
    <w:p w14:paraId="12D3AC93" w14:textId="77777777" w:rsidR="000B4155" w:rsidRDefault="000B4155" w:rsidP="00DC6D71">
      <w:pPr>
        <w:pStyle w:val="Heading3"/>
        <w:numPr>
          <w:ilvl w:val="0"/>
          <w:numId w:val="0"/>
        </w:numPr>
        <w:ind w:left="720"/>
      </w:pPr>
    </w:p>
    <w:p w14:paraId="11AE807F" w14:textId="7184AA8F" w:rsidR="001701BC" w:rsidRDefault="001701BC" w:rsidP="00DC6D71">
      <w:pPr>
        <w:pStyle w:val="Heading3"/>
      </w:pPr>
      <w:r>
        <w:t xml:space="preserve">The </w:t>
      </w:r>
      <w:r w:rsidR="00DB0FFA">
        <w:t xml:space="preserve">Headteacher </w:t>
      </w:r>
      <w:r w:rsidR="002D5007">
        <w:t>will</w:t>
      </w:r>
      <w:r>
        <w:t xml:space="preserve"> ensure that all staff are made aware of the </w:t>
      </w:r>
      <w:r w:rsidR="00DB0FFA">
        <w:t>schools</w:t>
      </w:r>
      <w:r w:rsidR="000B4155">
        <w:t xml:space="preserve"> </w:t>
      </w:r>
      <w:r>
        <w:t>stress policy and procedures and with i</w:t>
      </w:r>
      <w:r w:rsidR="002D5007">
        <w:t>nfo</w:t>
      </w:r>
      <w:r>
        <w:t xml:space="preserve">rmation about </w:t>
      </w:r>
      <w:r w:rsidR="00DB0FFA">
        <w:t xml:space="preserve">school </w:t>
      </w:r>
      <w:r>
        <w:t>and external support systems</w:t>
      </w:r>
      <w:r w:rsidR="000B4155">
        <w:t>.</w:t>
      </w:r>
    </w:p>
    <w:p w14:paraId="6E84492C" w14:textId="77777777" w:rsidR="00601C6D" w:rsidRDefault="00601C6D" w:rsidP="00601C6D">
      <w:pPr>
        <w:spacing w:before="135"/>
        <w:ind w:right="-508"/>
        <w:rPr>
          <w:rFonts w:cs="Arial"/>
        </w:rPr>
      </w:pPr>
    </w:p>
    <w:p w14:paraId="63F8104C" w14:textId="34AAB0F4" w:rsidR="00A96B9B" w:rsidRDefault="001701BC" w:rsidP="00DC6D71">
      <w:pPr>
        <w:pStyle w:val="Heading3"/>
      </w:pPr>
      <w:r>
        <w:t>Encourage all staff, to look out for signs of stress in children and to ensure that children are also encouraged to maintain a healthy balance in their lives.</w:t>
      </w:r>
    </w:p>
    <w:p w14:paraId="3E96226E" w14:textId="77777777" w:rsidR="00601C6D" w:rsidRDefault="00601C6D" w:rsidP="00601C6D">
      <w:pPr>
        <w:rPr>
          <w:rFonts w:cs="Arial"/>
        </w:rPr>
      </w:pPr>
    </w:p>
    <w:p w14:paraId="20B3A23D" w14:textId="47EC9AD5" w:rsidR="00A96B9B" w:rsidRDefault="00A96B9B" w:rsidP="00DC6D71">
      <w:pPr>
        <w:pStyle w:val="Heading3"/>
      </w:pPr>
      <w:r>
        <w:t xml:space="preserve">Nominate a named </w:t>
      </w:r>
      <w:r w:rsidR="00654888">
        <w:t>Trust S</w:t>
      </w:r>
      <w:r w:rsidR="00133571">
        <w:t xml:space="preserve">enior </w:t>
      </w:r>
      <w:r w:rsidR="00654888">
        <w:t>L</w:t>
      </w:r>
      <w:r w:rsidR="00133571">
        <w:t>eader</w:t>
      </w:r>
      <w:r>
        <w:t xml:space="preserve"> to liaise with the </w:t>
      </w:r>
      <w:r w:rsidR="00DB0FFA">
        <w:t xml:space="preserve">Headteacher </w:t>
      </w:r>
      <w:r>
        <w:t>and other staff on the issue of occupational stress</w:t>
      </w:r>
      <w:r w:rsidR="000B4155">
        <w:t>.</w:t>
      </w:r>
    </w:p>
    <w:p w14:paraId="2663D48E" w14:textId="77777777" w:rsidR="00601C6D" w:rsidRDefault="00601C6D" w:rsidP="00601C6D">
      <w:pPr>
        <w:rPr>
          <w:rFonts w:cs="Arial"/>
        </w:rPr>
      </w:pPr>
    </w:p>
    <w:p w14:paraId="5EDE0F9F" w14:textId="55838549" w:rsidR="00182B6D" w:rsidRDefault="002D5007" w:rsidP="00DC6D71">
      <w:pPr>
        <w:pStyle w:val="Heading3"/>
      </w:pPr>
      <w:r>
        <w:t xml:space="preserve">The Board of </w:t>
      </w:r>
      <w:r w:rsidR="00DB0FFA">
        <w:t xml:space="preserve">Trustees </w:t>
      </w:r>
      <w:r>
        <w:t>will r</w:t>
      </w:r>
      <w:r w:rsidR="009135DB">
        <w:t xml:space="preserve">eceive an annual report from </w:t>
      </w:r>
      <w:r w:rsidR="000B4155">
        <w:t xml:space="preserve">each </w:t>
      </w:r>
      <w:r w:rsidR="00DB0FFA">
        <w:t xml:space="preserve">Headteacher </w:t>
      </w:r>
      <w:r w:rsidR="009135DB">
        <w:t xml:space="preserve">and nominated </w:t>
      </w:r>
      <w:r w:rsidR="00654888">
        <w:t xml:space="preserve">Trust </w:t>
      </w:r>
      <w:r w:rsidR="00133571">
        <w:t>senior leader</w:t>
      </w:r>
      <w:r w:rsidR="009135DB">
        <w:t xml:space="preserve"> regarding the </w:t>
      </w:r>
      <w:r w:rsidR="00182B6D">
        <w:t>effectiveness of the policy and procedures.</w:t>
      </w:r>
    </w:p>
    <w:p w14:paraId="080A1DE8" w14:textId="77777777" w:rsidR="00601C6D" w:rsidRDefault="00601C6D" w:rsidP="00601C6D">
      <w:pPr>
        <w:rPr>
          <w:rFonts w:cs="Arial"/>
        </w:rPr>
      </w:pPr>
    </w:p>
    <w:p w14:paraId="072A0A47" w14:textId="42C40F7C" w:rsidR="009135DB" w:rsidRPr="009E5B8A" w:rsidRDefault="009135DB" w:rsidP="00DC6D71">
      <w:pPr>
        <w:pStyle w:val="Heading3"/>
      </w:pPr>
      <w:r>
        <w:t xml:space="preserve">The nominated </w:t>
      </w:r>
      <w:r w:rsidR="00654888">
        <w:t>Trust Senior L</w:t>
      </w:r>
      <w:r w:rsidR="00133571">
        <w:t xml:space="preserve">eader </w:t>
      </w:r>
      <w:r>
        <w:t xml:space="preserve">will report on the success of the policy on an annual basis to the Board and take particular note of any undue stress on the </w:t>
      </w:r>
      <w:r w:rsidR="00DB0FFA">
        <w:t>Headteacher</w:t>
      </w:r>
      <w:r w:rsidR="006A1992">
        <w:t>.</w:t>
      </w:r>
    </w:p>
    <w:p w14:paraId="44A45BF3" w14:textId="3A4D8FD4" w:rsidR="000B4155" w:rsidRDefault="000B4155" w:rsidP="00DC6D71">
      <w:pPr>
        <w:pStyle w:val="Heading1"/>
        <w:numPr>
          <w:ilvl w:val="0"/>
          <w:numId w:val="0"/>
        </w:numPr>
        <w:ind w:left="432" w:hanging="432"/>
      </w:pPr>
    </w:p>
    <w:p w14:paraId="72D8F3B9" w14:textId="3635AFC1" w:rsidR="009C123A" w:rsidRPr="00E7797C" w:rsidRDefault="009C123A" w:rsidP="00DC6D71">
      <w:pPr>
        <w:pStyle w:val="Heading1"/>
      </w:pPr>
      <w:r w:rsidRPr="00E7797C">
        <w:t>Responsibilities</w:t>
      </w:r>
    </w:p>
    <w:p w14:paraId="68B6308C" w14:textId="77777777" w:rsidR="00487A5D" w:rsidRDefault="00487A5D" w:rsidP="00DC6D71">
      <w:pPr>
        <w:pStyle w:val="Heading2"/>
        <w:numPr>
          <w:ilvl w:val="0"/>
          <w:numId w:val="0"/>
        </w:numPr>
        <w:ind w:left="576"/>
        <w:rPr>
          <w:b/>
          <w:bCs/>
        </w:rPr>
      </w:pPr>
    </w:p>
    <w:p w14:paraId="25589924" w14:textId="52750592" w:rsidR="00601C6D" w:rsidRPr="00DC6D71" w:rsidRDefault="00931C91" w:rsidP="00DC6D71">
      <w:pPr>
        <w:pStyle w:val="Heading2"/>
        <w:rPr>
          <w:rFonts w:cs="Arial"/>
          <w:b/>
          <w:bCs/>
          <w:color w:val="000000"/>
          <w:kern w:val="36"/>
        </w:rPr>
      </w:pPr>
      <w:r w:rsidRPr="00DC6D71">
        <w:rPr>
          <w:b/>
          <w:bCs/>
        </w:rPr>
        <w:t>Shared Responsibility</w:t>
      </w:r>
    </w:p>
    <w:p w14:paraId="4B992DFA" w14:textId="77777777" w:rsidR="00487A5D" w:rsidRDefault="00487A5D" w:rsidP="00DC6D71">
      <w:pPr>
        <w:pStyle w:val="Heading3"/>
        <w:numPr>
          <w:ilvl w:val="0"/>
          <w:numId w:val="0"/>
        </w:numPr>
        <w:ind w:left="720"/>
      </w:pPr>
    </w:p>
    <w:p w14:paraId="52F7D2F1" w14:textId="6DB3676E" w:rsidR="00931C91" w:rsidRDefault="00133571" w:rsidP="00DC6D71">
      <w:pPr>
        <w:pStyle w:val="Heading3"/>
      </w:pPr>
      <w:r>
        <w:t xml:space="preserve">Leading Learners Multi Academy Trust </w:t>
      </w:r>
      <w:r w:rsidR="001A0BE0">
        <w:t>understands that p</w:t>
      </w:r>
      <w:r w:rsidR="00931C91" w:rsidRPr="009E5B8A">
        <w:t xml:space="preserve">rogress can only be achieved through </w:t>
      </w:r>
      <w:r w:rsidR="00B40D85">
        <w:t>the recognition by all parties</w:t>
      </w:r>
      <w:r w:rsidR="00931C91" w:rsidRPr="009E5B8A">
        <w:t xml:space="preserve"> that the promotion of positive health is a shared responsibility.</w:t>
      </w:r>
    </w:p>
    <w:p w14:paraId="086451BA" w14:textId="77777777" w:rsidR="00601C6D" w:rsidRPr="009E5B8A" w:rsidRDefault="00601C6D" w:rsidP="00601C6D">
      <w:pPr>
        <w:rPr>
          <w:rFonts w:cs="Arial"/>
        </w:rPr>
      </w:pPr>
    </w:p>
    <w:p w14:paraId="0BA00ECF" w14:textId="0E1EECD2" w:rsidR="00931C91" w:rsidRDefault="00133571" w:rsidP="00DC6D71">
      <w:pPr>
        <w:pStyle w:val="Heading3"/>
      </w:pPr>
      <w:r>
        <w:t xml:space="preserve">Leading Learners Multi Academy Trust </w:t>
      </w:r>
      <w:r w:rsidR="00B40D85">
        <w:t>will</w:t>
      </w:r>
      <w:r w:rsidR="00931C91" w:rsidRPr="009E5B8A">
        <w:t xml:space="preserve"> </w:t>
      </w:r>
      <w:r w:rsidR="001A0BE0">
        <w:t xml:space="preserve">therefore seek to </w:t>
      </w:r>
      <w:r w:rsidR="00931C91" w:rsidRPr="009E5B8A">
        <w:t>ensure the continual development of a safe and</w:t>
      </w:r>
      <w:r w:rsidR="001A0BE0">
        <w:t xml:space="preserve"> healthy work environment and </w:t>
      </w:r>
      <w:r w:rsidR="00B40D85">
        <w:t>the creation of</w:t>
      </w:r>
      <w:r w:rsidR="00931C91" w:rsidRPr="009E5B8A">
        <w:t xml:space="preserve"> conditions that enable staff to maintain and improve their </w:t>
      </w:r>
      <w:r w:rsidR="00931C91" w:rsidRPr="00B40D85">
        <w:t>health.</w:t>
      </w:r>
    </w:p>
    <w:p w14:paraId="1664E48F" w14:textId="77777777" w:rsidR="00601C6D" w:rsidRPr="00B40D85" w:rsidRDefault="00601C6D" w:rsidP="00601C6D">
      <w:pPr>
        <w:rPr>
          <w:rFonts w:cs="Arial"/>
        </w:rPr>
      </w:pPr>
    </w:p>
    <w:p w14:paraId="37A0EEC2" w14:textId="2D3D7E95" w:rsidR="00931C91" w:rsidRDefault="00654888" w:rsidP="00DC6D71">
      <w:pPr>
        <w:pStyle w:val="Heading3"/>
      </w:pPr>
      <w:r>
        <w:lastRenderedPageBreak/>
        <w:t xml:space="preserve">The CEO, </w:t>
      </w:r>
      <w:r w:rsidR="00B40D85">
        <w:t xml:space="preserve">Board of </w:t>
      </w:r>
      <w:r w:rsidR="00DB0FFA">
        <w:t xml:space="preserve">Trustees, </w:t>
      </w:r>
      <w:r w:rsidR="00CC147B">
        <w:t xml:space="preserve">Trust Senior Leaders, </w:t>
      </w:r>
      <w:r w:rsidR="00DB0FFA">
        <w:t>Headteacher</w:t>
      </w:r>
      <w:r w:rsidR="00CC147B">
        <w:t>s</w:t>
      </w:r>
      <w:r w:rsidR="00DB0FFA" w:rsidDel="00DB0FFA">
        <w:t xml:space="preserve"> </w:t>
      </w:r>
      <w:r>
        <w:t xml:space="preserve">and </w:t>
      </w:r>
      <w:r w:rsidR="00CC147B">
        <w:t xml:space="preserve">School </w:t>
      </w:r>
      <w:r>
        <w:t>Senior L</w:t>
      </w:r>
      <w:r w:rsidR="00B40D85">
        <w:t>eaders have</w:t>
      </w:r>
      <w:r w:rsidR="00931C91" w:rsidRPr="009E5B8A">
        <w:t xml:space="preserve"> a responsibility to ensure that the promotion of the health of staff becomes a key part of the </w:t>
      </w:r>
      <w:r w:rsidR="00DB0FFA">
        <w:t>school’s</w:t>
      </w:r>
      <w:r w:rsidR="00DB0FFA" w:rsidRPr="009E5B8A">
        <w:t xml:space="preserve"> </w:t>
      </w:r>
      <w:r w:rsidR="00931C91" w:rsidRPr="009E5B8A">
        <w:t>culture and that this is reflected in day-to-day work practices.</w:t>
      </w:r>
    </w:p>
    <w:p w14:paraId="33F453C8" w14:textId="77777777" w:rsidR="00601C6D" w:rsidRPr="009E5B8A" w:rsidRDefault="00601C6D" w:rsidP="00601C6D">
      <w:pPr>
        <w:rPr>
          <w:rFonts w:cs="Arial"/>
        </w:rPr>
      </w:pPr>
    </w:p>
    <w:p w14:paraId="3F3EE830" w14:textId="49EF3F65" w:rsidR="00931C91" w:rsidRDefault="00B40D85" w:rsidP="00DC6D71">
      <w:pPr>
        <w:pStyle w:val="Heading3"/>
      </w:pPr>
      <w:r w:rsidRPr="00B40D85">
        <w:t>All</w:t>
      </w:r>
      <w:r>
        <w:t xml:space="preserve"> s</w:t>
      </w:r>
      <w:r w:rsidR="00931C91" w:rsidRPr="009E5B8A">
        <w:t xml:space="preserve">taff have a responsibility </w:t>
      </w:r>
      <w:r w:rsidR="001A0BE0">
        <w:t xml:space="preserve">to recognise the harmful effects of occupational stress and the associated destructive dangers of overwork on a regular basis as a significant health issue.  Staff have a responsibility </w:t>
      </w:r>
      <w:r w:rsidR="00931C91" w:rsidRPr="009E5B8A">
        <w:t>for their own health, for developing an awareness of the factors that contribute to ill health, and for participating in the efforts to raise health standards.</w:t>
      </w:r>
    </w:p>
    <w:p w14:paraId="2C815A7A" w14:textId="77777777" w:rsidR="00BB007B" w:rsidRDefault="00BB007B" w:rsidP="00DC6D71">
      <w:pPr>
        <w:pStyle w:val="Heading2"/>
        <w:numPr>
          <w:ilvl w:val="0"/>
          <w:numId w:val="0"/>
        </w:numPr>
        <w:ind w:left="576"/>
      </w:pPr>
    </w:p>
    <w:p w14:paraId="6B5E4CAE" w14:textId="4EC70155" w:rsidR="00931C91" w:rsidRPr="00DC6D71" w:rsidRDefault="00654888" w:rsidP="00DC6D71">
      <w:pPr>
        <w:pStyle w:val="Heading2"/>
        <w:rPr>
          <w:b/>
          <w:bCs/>
        </w:rPr>
      </w:pPr>
      <w:r>
        <w:rPr>
          <w:b/>
          <w:bCs/>
        </w:rPr>
        <w:t>Leading Learners Multi Academy Trust</w:t>
      </w:r>
      <w:r w:rsidR="00DB0FFA" w:rsidRPr="00DC6D71" w:rsidDel="00DB0FFA">
        <w:rPr>
          <w:b/>
          <w:bCs/>
        </w:rPr>
        <w:t xml:space="preserve"> </w:t>
      </w:r>
    </w:p>
    <w:p w14:paraId="2BCEED45" w14:textId="77777777" w:rsidR="00BB007B" w:rsidRDefault="00BB007B" w:rsidP="00DC6D71">
      <w:pPr>
        <w:pStyle w:val="Heading3"/>
        <w:numPr>
          <w:ilvl w:val="0"/>
          <w:numId w:val="0"/>
        </w:numPr>
        <w:ind w:left="720"/>
      </w:pPr>
    </w:p>
    <w:p w14:paraId="1BB0A7D9" w14:textId="35C2905F" w:rsidR="00B40D85" w:rsidRPr="009E5B8A" w:rsidRDefault="00EE7F7C" w:rsidP="00DC6D71">
      <w:pPr>
        <w:pStyle w:val="Heading3"/>
      </w:pPr>
      <w:r>
        <w:t>Will demonstrate their commitment and support to this policy by:</w:t>
      </w:r>
    </w:p>
    <w:p w14:paraId="6323F464" w14:textId="77777777" w:rsidR="00EE7F7C" w:rsidRDefault="00EE7F7C" w:rsidP="00DC6D71">
      <w:pPr>
        <w:numPr>
          <w:ilvl w:val="0"/>
          <w:numId w:val="28"/>
        </w:numPr>
        <w:spacing w:before="135"/>
        <w:ind w:right="-508"/>
        <w:jc w:val="both"/>
        <w:rPr>
          <w:rFonts w:cs="Arial"/>
        </w:rPr>
      </w:pPr>
      <w:r>
        <w:rPr>
          <w:rFonts w:cs="Arial"/>
        </w:rPr>
        <w:t>E</w:t>
      </w:r>
      <w:r w:rsidR="00931C91" w:rsidRPr="00EE7F7C">
        <w:rPr>
          <w:rFonts w:cs="Arial"/>
        </w:rPr>
        <w:t>nsuring that the principles and approaches to managing healt</w:t>
      </w:r>
      <w:r>
        <w:rPr>
          <w:rFonts w:cs="Arial"/>
        </w:rPr>
        <w:t>h and wellbeing are implemented;</w:t>
      </w:r>
    </w:p>
    <w:p w14:paraId="756381E2" w14:textId="77777777" w:rsidR="00EE7F7C" w:rsidRDefault="00931C91" w:rsidP="00DC6D71">
      <w:pPr>
        <w:numPr>
          <w:ilvl w:val="0"/>
          <w:numId w:val="28"/>
        </w:numPr>
        <w:spacing w:before="135"/>
        <w:ind w:right="-508"/>
        <w:jc w:val="both"/>
        <w:rPr>
          <w:rFonts w:cs="Arial"/>
        </w:rPr>
      </w:pPr>
      <w:r w:rsidRPr="00EE7F7C">
        <w:rPr>
          <w:rFonts w:cs="Arial"/>
        </w:rPr>
        <w:t>Reflect</w:t>
      </w:r>
      <w:r w:rsidR="00EE7F7C">
        <w:rPr>
          <w:rFonts w:cs="Arial"/>
        </w:rPr>
        <w:t>ing</w:t>
      </w:r>
      <w:r w:rsidRPr="00EE7F7C">
        <w:rPr>
          <w:rFonts w:cs="Arial"/>
        </w:rPr>
        <w:t xml:space="preserve"> the policy’s principles and approaches w</w:t>
      </w:r>
      <w:r w:rsidR="00EE7F7C">
        <w:rPr>
          <w:rFonts w:cs="Arial"/>
        </w:rPr>
        <w:t>ithin their management practice;</w:t>
      </w:r>
    </w:p>
    <w:p w14:paraId="057AA7FA" w14:textId="04296CCC" w:rsidR="00EE7F7C" w:rsidRDefault="00931C91" w:rsidP="00DC6D71">
      <w:pPr>
        <w:numPr>
          <w:ilvl w:val="0"/>
          <w:numId w:val="28"/>
        </w:numPr>
        <w:tabs>
          <w:tab w:val="num" w:pos="360"/>
        </w:tabs>
        <w:spacing w:before="135"/>
        <w:ind w:right="-508"/>
        <w:jc w:val="both"/>
        <w:rPr>
          <w:rFonts w:cs="Arial"/>
        </w:rPr>
      </w:pPr>
      <w:r w:rsidRPr="00EE7F7C">
        <w:rPr>
          <w:rFonts w:cs="Arial"/>
        </w:rPr>
        <w:t>Conduct</w:t>
      </w:r>
      <w:r w:rsidR="00EE7F7C">
        <w:rPr>
          <w:rFonts w:cs="Arial"/>
        </w:rPr>
        <w:t>ing</w:t>
      </w:r>
      <w:r w:rsidRPr="00EE7F7C">
        <w:rPr>
          <w:rFonts w:cs="Arial"/>
        </w:rPr>
        <w:t xml:space="preserve"> Risk Assessments on workplace stress based on the HSE Stress Management Standards, and implement the recommendations which arise</w:t>
      </w:r>
      <w:r w:rsidR="00BB007B">
        <w:rPr>
          <w:rFonts w:cs="Arial"/>
        </w:rPr>
        <w:t>;</w:t>
      </w:r>
    </w:p>
    <w:p w14:paraId="4D8AD273" w14:textId="443F913F" w:rsidR="00931C91" w:rsidRDefault="00931C91" w:rsidP="00DC6D71">
      <w:pPr>
        <w:numPr>
          <w:ilvl w:val="0"/>
          <w:numId w:val="28"/>
        </w:numPr>
        <w:tabs>
          <w:tab w:val="num" w:pos="360"/>
        </w:tabs>
        <w:spacing w:before="135"/>
        <w:ind w:right="-508"/>
        <w:jc w:val="both"/>
        <w:rPr>
          <w:rFonts w:cs="Arial"/>
        </w:rPr>
      </w:pPr>
      <w:r w:rsidRPr="00EE7F7C">
        <w:rPr>
          <w:rFonts w:cs="Arial"/>
        </w:rPr>
        <w:t>Monitor</w:t>
      </w:r>
      <w:r w:rsidR="00EE7F7C">
        <w:rPr>
          <w:rFonts w:cs="Arial"/>
        </w:rPr>
        <w:t>ing</w:t>
      </w:r>
      <w:r w:rsidRPr="00EE7F7C">
        <w:rPr>
          <w:rFonts w:cs="Arial"/>
        </w:rPr>
        <w:t xml:space="preserve"> </w:t>
      </w:r>
      <w:r w:rsidR="001A0BE0">
        <w:rPr>
          <w:rFonts w:cs="Arial"/>
        </w:rPr>
        <w:t>and evaluating significant levels of absence due to workplace stress should any occur</w:t>
      </w:r>
      <w:r w:rsidR="00BB007B">
        <w:rPr>
          <w:rFonts w:cs="Arial"/>
        </w:rPr>
        <w:t>;</w:t>
      </w:r>
      <w:r w:rsidRPr="00EE7F7C">
        <w:rPr>
          <w:rFonts w:cs="Arial"/>
        </w:rPr>
        <w:tab/>
      </w:r>
    </w:p>
    <w:p w14:paraId="61B85B32" w14:textId="132C329B" w:rsidR="00325B5E" w:rsidRDefault="00325B5E" w:rsidP="00DC6D71">
      <w:pPr>
        <w:numPr>
          <w:ilvl w:val="0"/>
          <w:numId w:val="28"/>
        </w:numPr>
        <w:tabs>
          <w:tab w:val="num" w:pos="360"/>
        </w:tabs>
        <w:spacing w:before="135"/>
        <w:ind w:right="-508"/>
        <w:jc w:val="both"/>
        <w:rPr>
          <w:rFonts w:cs="Arial"/>
        </w:rPr>
      </w:pPr>
      <w:r>
        <w:rPr>
          <w:rFonts w:cs="Arial"/>
        </w:rPr>
        <w:t>Nominate a named</w:t>
      </w:r>
      <w:r w:rsidR="00ED18F2">
        <w:rPr>
          <w:rFonts w:cs="Arial"/>
        </w:rPr>
        <w:t xml:space="preserve"> Trust </w:t>
      </w:r>
      <w:r>
        <w:rPr>
          <w:rFonts w:cs="Arial"/>
        </w:rPr>
        <w:t xml:space="preserve"> </w:t>
      </w:r>
      <w:r w:rsidR="00654888">
        <w:rPr>
          <w:rFonts w:cs="Arial"/>
        </w:rPr>
        <w:t>Senior Leader</w:t>
      </w:r>
      <w:r>
        <w:rPr>
          <w:rFonts w:cs="Arial"/>
        </w:rPr>
        <w:t xml:space="preserve"> to liaise with the </w:t>
      </w:r>
      <w:r w:rsidR="00DB0FFA">
        <w:t>Headteacher</w:t>
      </w:r>
      <w:r w:rsidR="00DB0FFA" w:rsidDel="00DB0FFA">
        <w:rPr>
          <w:rFonts w:cs="Arial"/>
        </w:rPr>
        <w:t xml:space="preserve"> </w:t>
      </w:r>
      <w:r>
        <w:rPr>
          <w:rFonts w:cs="Arial"/>
        </w:rPr>
        <w:t xml:space="preserve"> and other staff on the issue of occupational stress</w:t>
      </w:r>
      <w:r w:rsidR="00BB007B">
        <w:rPr>
          <w:rFonts w:cs="Arial"/>
        </w:rPr>
        <w:t>;</w:t>
      </w:r>
    </w:p>
    <w:p w14:paraId="788F69B3" w14:textId="72C37CCB" w:rsidR="001701BC" w:rsidRDefault="001701BC" w:rsidP="00DC6D71">
      <w:pPr>
        <w:numPr>
          <w:ilvl w:val="0"/>
          <w:numId w:val="28"/>
        </w:numPr>
        <w:tabs>
          <w:tab w:val="num" w:pos="360"/>
        </w:tabs>
        <w:spacing w:before="135"/>
        <w:ind w:right="-508"/>
        <w:jc w:val="both"/>
        <w:rPr>
          <w:rFonts w:cs="Arial"/>
        </w:rPr>
      </w:pPr>
      <w:r>
        <w:rPr>
          <w:rFonts w:cs="Arial"/>
        </w:rPr>
        <w:t>Provide information and, where appropriate, training to all staff and the nominated Board member to enable them to recognise the symptoms of stress a</w:t>
      </w:r>
      <w:r w:rsidR="00DB0FFA">
        <w:rPr>
          <w:rFonts w:cs="Arial"/>
        </w:rPr>
        <w:t>n</w:t>
      </w:r>
      <w:r>
        <w:rPr>
          <w:rFonts w:cs="Arial"/>
        </w:rPr>
        <w:t>d the appropriate strategies to manage it</w:t>
      </w:r>
      <w:r w:rsidR="00BB007B">
        <w:rPr>
          <w:rFonts w:cs="Arial"/>
        </w:rPr>
        <w:t>;</w:t>
      </w:r>
    </w:p>
    <w:p w14:paraId="30D6DE61" w14:textId="4DCAF565" w:rsidR="001701BC" w:rsidRPr="00EE7F7C" w:rsidRDefault="001701BC" w:rsidP="00DC6D71">
      <w:pPr>
        <w:numPr>
          <w:ilvl w:val="0"/>
          <w:numId w:val="28"/>
        </w:numPr>
        <w:tabs>
          <w:tab w:val="num" w:pos="360"/>
        </w:tabs>
        <w:spacing w:before="135"/>
        <w:ind w:right="-508"/>
        <w:jc w:val="both"/>
        <w:rPr>
          <w:rFonts w:cs="Arial"/>
        </w:rPr>
      </w:pPr>
      <w:r>
        <w:rPr>
          <w:rFonts w:cs="Arial"/>
        </w:rPr>
        <w:t xml:space="preserve">Evaluate and review the effectiveness of the policy and the Academy </w:t>
      </w:r>
      <w:r w:rsidR="003A440E">
        <w:rPr>
          <w:rFonts w:cs="Arial"/>
        </w:rPr>
        <w:t xml:space="preserve">Trust </w:t>
      </w:r>
      <w:r>
        <w:rPr>
          <w:rFonts w:cs="Arial"/>
        </w:rPr>
        <w:t>procedures as appropriate</w:t>
      </w:r>
      <w:r w:rsidR="00BB007B">
        <w:rPr>
          <w:rFonts w:cs="Arial"/>
        </w:rPr>
        <w:t>.</w:t>
      </w:r>
    </w:p>
    <w:p w14:paraId="70E8FA07" w14:textId="77777777" w:rsidR="00BB007B" w:rsidRPr="00DC6D71" w:rsidRDefault="00BB007B" w:rsidP="00DC6D71">
      <w:pPr>
        <w:pStyle w:val="Heading2"/>
        <w:numPr>
          <w:ilvl w:val="0"/>
          <w:numId w:val="0"/>
        </w:numPr>
        <w:ind w:left="576"/>
        <w:rPr>
          <w:color w:val="002060"/>
        </w:rPr>
      </w:pPr>
    </w:p>
    <w:p w14:paraId="3E1E0DE0" w14:textId="26B5E823" w:rsidR="00931C91" w:rsidRDefault="00EE7F7C" w:rsidP="00DC6D71">
      <w:pPr>
        <w:pStyle w:val="Heading2"/>
        <w:rPr>
          <w:b/>
          <w:bCs/>
        </w:rPr>
      </w:pPr>
      <w:r w:rsidRPr="00DC6D71">
        <w:rPr>
          <w:b/>
          <w:bCs/>
        </w:rPr>
        <w:t>All Managers</w:t>
      </w:r>
    </w:p>
    <w:p w14:paraId="2B975EC2" w14:textId="77777777" w:rsidR="00654888" w:rsidRPr="00654888" w:rsidRDefault="00654888" w:rsidP="00654888"/>
    <w:p w14:paraId="22070DAA" w14:textId="5C60485A" w:rsidR="00EE7F7C" w:rsidRPr="009E5B8A" w:rsidRDefault="00EE7F7C" w:rsidP="00DC6D71">
      <w:pPr>
        <w:pStyle w:val="Heading3"/>
      </w:pPr>
      <w:r>
        <w:t xml:space="preserve">All staff with senior and / or line management responsibility </w:t>
      </w:r>
      <w:r w:rsidR="001A0BE0">
        <w:t>will</w:t>
      </w:r>
      <w:r>
        <w:t>:</w:t>
      </w:r>
    </w:p>
    <w:p w14:paraId="03A3EA95" w14:textId="74C49430" w:rsidR="00EE7F7C" w:rsidRDefault="00931C91" w:rsidP="00DC6D71">
      <w:pPr>
        <w:numPr>
          <w:ilvl w:val="0"/>
          <w:numId w:val="29"/>
        </w:numPr>
        <w:spacing w:before="135"/>
        <w:ind w:right="-508"/>
        <w:jc w:val="both"/>
        <w:rPr>
          <w:rFonts w:cs="Arial"/>
        </w:rPr>
      </w:pPr>
      <w:r w:rsidRPr="009E5B8A">
        <w:rPr>
          <w:rFonts w:cs="Arial"/>
        </w:rPr>
        <w:t>Reflect the policy’s principles and approaches within their management practice</w:t>
      </w:r>
      <w:r w:rsidR="003A440E">
        <w:rPr>
          <w:rFonts w:cs="Arial"/>
        </w:rPr>
        <w:t>;</w:t>
      </w:r>
    </w:p>
    <w:p w14:paraId="426B15F8" w14:textId="67B0D437" w:rsidR="00325B5E" w:rsidRDefault="00325B5E" w:rsidP="00DC6D71">
      <w:pPr>
        <w:numPr>
          <w:ilvl w:val="0"/>
          <w:numId w:val="29"/>
        </w:numPr>
        <w:spacing w:before="135"/>
        <w:ind w:right="-508"/>
        <w:jc w:val="both"/>
        <w:rPr>
          <w:rFonts w:cs="Arial"/>
        </w:rPr>
      </w:pPr>
      <w:r>
        <w:rPr>
          <w:rFonts w:cs="Arial"/>
        </w:rPr>
        <w:t>Ensure that all staff are made aware of the symp</w:t>
      </w:r>
      <w:r w:rsidR="001A0BE0">
        <w:rPr>
          <w:rFonts w:cs="Arial"/>
        </w:rPr>
        <w:t>t</w:t>
      </w:r>
      <w:r>
        <w:rPr>
          <w:rFonts w:cs="Arial"/>
        </w:rPr>
        <w:t>oms of stress related illness</w:t>
      </w:r>
      <w:r w:rsidR="007D7E37">
        <w:rPr>
          <w:rFonts w:cs="Arial"/>
        </w:rPr>
        <w:t>;</w:t>
      </w:r>
    </w:p>
    <w:p w14:paraId="21369BA5" w14:textId="3475DA11" w:rsidR="00DB63B8" w:rsidRDefault="00931C91" w:rsidP="00DC6D71">
      <w:pPr>
        <w:numPr>
          <w:ilvl w:val="0"/>
          <w:numId w:val="29"/>
        </w:numPr>
        <w:spacing w:before="135"/>
        <w:ind w:right="-508"/>
        <w:jc w:val="both"/>
        <w:rPr>
          <w:rFonts w:cs="Arial"/>
        </w:rPr>
      </w:pPr>
      <w:r w:rsidRPr="00EE7F7C">
        <w:rPr>
          <w:rFonts w:cs="Arial"/>
        </w:rPr>
        <w:t>Ensure good communication between management and staff, particularly where there are organisational and procedural changes</w:t>
      </w:r>
      <w:r w:rsidR="007D7E37">
        <w:rPr>
          <w:rFonts w:cs="Arial"/>
        </w:rPr>
        <w:t>;</w:t>
      </w:r>
    </w:p>
    <w:p w14:paraId="46FDC688" w14:textId="283B95EB" w:rsidR="00DB63B8" w:rsidRDefault="00931C91" w:rsidP="00DC6D71">
      <w:pPr>
        <w:numPr>
          <w:ilvl w:val="0"/>
          <w:numId w:val="29"/>
        </w:numPr>
        <w:spacing w:before="135"/>
        <w:ind w:right="-508"/>
        <w:jc w:val="both"/>
        <w:rPr>
          <w:rFonts w:cs="Arial"/>
        </w:rPr>
      </w:pPr>
      <w:r w:rsidRPr="00DB63B8">
        <w:rPr>
          <w:rFonts w:cs="Arial"/>
        </w:rPr>
        <w:t xml:space="preserve">Conduct and implement recommendations of risk assessments/health needs analysis within their areas and </w:t>
      </w:r>
      <w:r w:rsidR="00DB63B8">
        <w:rPr>
          <w:rFonts w:cs="Arial"/>
        </w:rPr>
        <w:t xml:space="preserve">consider practical options where possible to </w:t>
      </w:r>
      <w:r w:rsidRPr="00DB63B8">
        <w:rPr>
          <w:rFonts w:cs="Arial"/>
        </w:rPr>
        <w:t>provide modification of work where it is known employees are stressed</w:t>
      </w:r>
      <w:r w:rsidR="007D7E37">
        <w:rPr>
          <w:rFonts w:cs="Arial"/>
        </w:rPr>
        <w:t>;</w:t>
      </w:r>
    </w:p>
    <w:p w14:paraId="10B63516" w14:textId="10F326C0" w:rsidR="00DB63B8" w:rsidRDefault="00931C91" w:rsidP="00DC6D71">
      <w:pPr>
        <w:numPr>
          <w:ilvl w:val="0"/>
          <w:numId w:val="29"/>
        </w:numPr>
        <w:spacing w:before="135"/>
        <w:ind w:right="-508"/>
        <w:jc w:val="both"/>
        <w:rPr>
          <w:rFonts w:cs="Arial"/>
        </w:rPr>
      </w:pPr>
      <w:r w:rsidRPr="00DB63B8">
        <w:rPr>
          <w:rFonts w:cs="Arial"/>
        </w:rPr>
        <w:t xml:space="preserve">Monitor working hours and </w:t>
      </w:r>
      <w:r w:rsidR="00DB63B8">
        <w:rPr>
          <w:rFonts w:cs="Arial"/>
        </w:rPr>
        <w:t>practices</w:t>
      </w:r>
      <w:r w:rsidRPr="00DB63B8">
        <w:rPr>
          <w:rFonts w:cs="Arial"/>
        </w:rPr>
        <w:t xml:space="preserve"> to ensure that staff are not </w:t>
      </w:r>
      <w:r w:rsidR="00DB63B8">
        <w:rPr>
          <w:rFonts w:cs="Arial"/>
        </w:rPr>
        <w:t>working unreasonably excessive hours</w:t>
      </w:r>
      <w:r w:rsidR="007D7E37">
        <w:rPr>
          <w:rFonts w:cs="Arial"/>
        </w:rPr>
        <w:t>;</w:t>
      </w:r>
    </w:p>
    <w:p w14:paraId="391F5320" w14:textId="5B224713" w:rsidR="00931C91" w:rsidRDefault="00931C91" w:rsidP="00DC6D71">
      <w:pPr>
        <w:numPr>
          <w:ilvl w:val="0"/>
          <w:numId w:val="29"/>
        </w:numPr>
        <w:spacing w:before="135"/>
        <w:ind w:right="-508"/>
        <w:jc w:val="both"/>
        <w:rPr>
          <w:rFonts w:cs="Arial"/>
        </w:rPr>
      </w:pPr>
      <w:r w:rsidRPr="00DB63B8">
        <w:rPr>
          <w:rFonts w:cs="Arial"/>
        </w:rPr>
        <w:lastRenderedPageBreak/>
        <w:t xml:space="preserve">Follow the </w:t>
      </w:r>
      <w:r w:rsidR="00CD760A">
        <w:rPr>
          <w:rFonts w:cs="Arial"/>
        </w:rPr>
        <w:t>Academ</w:t>
      </w:r>
      <w:r w:rsidR="00C402E8">
        <w:rPr>
          <w:rFonts w:cs="Arial"/>
        </w:rPr>
        <w:t>y</w:t>
      </w:r>
      <w:r w:rsidR="007D7E37">
        <w:rPr>
          <w:rFonts w:cs="Arial"/>
        </w:rPr>
        <w:t xml:space="preserve"> Trust</w:t>
      </w:r>
      <w:r w:rsidRPr="00DB63B8">
        <w:rPr>
          <w:rFonts w:cs="Arial"/>
        </w:rPr>
        <w:t>’s procedures and use appropriate support where necessary</w:t>
      </w:r>
      <w:r w:rsidR="007D7E37">
        <w:rPr>
          <w:rFonts w:cs="Arial"/>
        </w:rPr>
        <w:t>;</w:t>
      </w:r>
    </w:p>
    <w:p w14:paraId="01C4CD11" w14:textId="21757FE5" w:rsidR="00325B5E" w:rsidRDefault="00325B5E" w:rsidP="00DC6D71">
      <w:pPr>
        <w:numPr>
          <w:ilvl w:val="0"/>
          <w:numId w:val="29"/>
        </w:numPr>
        <w:spacing w:before="135"/>
        <w:ind w:right="-508"/>
        <w:jc w:val="both"/>
        <w:rPr>
          <w:rFonts w:cs="Arial"/>
        </w:rPr>
      </w:pPr>
      <w:r>
        <w:rPr>
          <w:rFonts w:cs="Arial"/>
        </w:rPr>
        <w:t xml:space="preserve">Monitor and evaluate significant absence levels should any occur and </w:t>
      </w:r>
      <w:r w:rsidR="001701BC">
        <w:rPr>
          <w:rFonts w:cs="Arial"/>
        </w:rPr>
        <w:t>take appropriate supportive action where this is deemed to be stress related</w:t>
      </w:r>
      <w:r w:rsidR="007D7E37">
        <w:rPr>
          <w:rFonts w:cs="Arial"/>
        </w:rPr>
        <w:t>;</w:t>
      </w:r>
    </w:p>
    <w:p w14:paraId="13FC589F" w14:textId="1C0D77A2" w:rsidR="00EA4044" w:rsidRPr="00DC6D71" w:rsidRDefault="001701BC" w:rsidP="00601C6D">
      <w:pPr>
        <w:numPr>
          <w:ilvl w:val="0"/>
          <w:numId w:val="29"/>
        </w:numPr>
        <w:spacing w:before="135"/>
        <w:ind w:right="-508"/>
        <w:jc w:val="both"/>
        <w:rPr>
          <w:rFonts w:cs="Arial"/>
          <w:color w:val="000000"/>
        </w:rPr>
      </w:pPr>
      <w:r w:rsidRPr="00EA4044">
        <w:rPr>
          <w:rFonts w:cs="Arial"/>
        </w:rPr>
        <w:t>Make use of return to work interviews for all staff following any stress related illness</w:t>
      </w:r>
      <w:r w:rsidR="007D7E37" w:rsidRPr="00EA4044">
        <w:rPr>
          <w:rFonts w:cs="Arial"/>
        </w:rPr>
        <w:t>.</w:t>
      </w:r>
    </w:p>
    <w:p w14:paraId="35750688" w14:textId="4BB34F54" w:rsidR="00EA4044" w:rsidRDefault="00EA4044" w:rsidP="00DC6D71">
      <w:pPr>
        <w:pStyle w:val="Heading2"/>
        <w:numPr>
          <w:ilvl w:val="0"/>
          <w:numId w:val="0"/>
        </w:numPr>
        <w:ind w:left="576"/>
      </w:pPr>
    </w:p>
    <w:p w14:paraId="5649406F" w14:textId="79C92A9F" w:rsidR="00DB63B8" w:rsidRPr="00DC6D71" w:rsidRDefault="00DB63B8" w:rsidP="00DC6D71">
      <w:pPr>
        <w:pStyle w:val="Heading2"/>
        <w:rPr>
          <w:b/>
          <w:bCs/>
        </w:rPr>
      </w:pPr>
      <w:r w:rsidRPr="00DC6D71">
        <w:rPr>
          <w:b/>
          <w:bCs/>
        </w:rPr>
        <w:t>All Members of Staff</w:t>
      </w:r>
    </w:p>
    <w:p w14:paraId="58867550" w14:textId="77777777" w:rsidR="003727AE" w:rsidRDefault="003727AE" w:rsidP="00DC6D71">
      <w:pPr>
        <w:pStyle w:val="Heading3"/>
        <w:numPr>
          <w:ilvl w:val="0"/>
          <w:numId w:val="0"/>
        </w:numPr>
        <w:ind w:left="720"/>
      </w:pPr>
    </w:p>
    <w:p w14:paraId="5339CA8C" w14:textId="38F71C50" w:rsidR="00931C91" w:rsidRDefault="00DB63B8" w:rsidP="00DC6D71">
      <w:pPr>
        <w:pStyle w:val="Heading3"/>
      </w:pPr>
      <w:r>
        <w:t>All staff must:</w:t>
      </w:r>
    </w:p>
    <w:p w14:paraId="6B1C5019" w14:textId="4325942D" w:rsidR="00325B5E" w:rsidRDefault="00325B5E" w:rsidP="00887EEE">
      <w:pPr>
        <w:pStyle w:val="ListParagraph"/>
        <w:numPr>
          <w:ilvl w:val="0"/>
          <w:numId w:val="53"/>
        </w:numPr>
        <w:spacing w:before="135"/>
        <w:ind w:left="1134" w:right="-508"/>
        <w:jc w:val="both"/>
        <w:rPr>
          <w:rFonts w:cs="Arial"/>
        </w:rPr>
      </w:pPr>
      <w:r w:rsidRPr="00DC6D71">
        <w:rPr>
          <w:rFonts w:cs="Arial"/>
        </w:rPr>
        <w:t>Seek to recognise the harmful effects of occupational stress and the associated destructive dangers of overwork on a regular basis as a significant health issue</w:t>
      </w:r>
      <w:r w:rsidR="00887EEE">
        <w:rPr>
          <w:rFonts w:cs="Arial"/>
        </w:rPr>
        <w:t>;</w:t>
      </w:r>
    </w:p>
    <w:p w14:paraId="74DC34E6" w14:textId="77777777" w:rsidR="00887EEE" w:rsidRPr="00DC6D71" w:rsidRDefault="00887EEE" w:rsidP="00DC6D71">
      <w:pPr>
        <w:pStyle w:val="ListParagraph"/>
        <w:spacing w:before="135"/>
        <w:ind w:left="1134" w:right="-508"/>
        <w:jc w:val="both"/>
        <w:rPr>
          <w:rFonts w:cs="Arial"/>
        </w:rPr>
      </w:pPr>
    </w:p>
    <w:p w14:paraId="000CD4E7" w14:textId="41CD361F" w:rsidR="00887EEE" w:rsidRPr="00DC6D71" w:rsidRDefault="00931C91" w:rsidP="00DC6D71">
      <w:pPr>
        <w:pStyle w:val="ListParagraph"/>
        <w:numPr>
          <w:ilvl w:val="0"/>
          <w:numId w:val="53"/>
        </w:numPr>
        <w:spacing w:before="135"/>
        <w:ind w:left="1134" w:right="-508"/>
        <w:jc w:val="both"/>
        <w:rPr>
          <w:rFonts w:cs="Arial"/>
        </w:rPr>
      </w:pPr>
      <w:r w:rsidRPr="009E5B8A">
        <w:rPr>
          <w:rFonts w:cs="Arial"/>
        </w:rPr>
        <w:t xml:space="preserve">Support the </w:t>
      </w:r>
      <w:r w:rsidR="00DB63B8">
        <w:rPr>
          <w:rFonts w:cs="Arial"/>
        </w:rPr>
        <w:t>Academy</w:t>
      </w:r>
      <w:r w:rsidR="003727AE">
        <w:rPr>
          <w:rFonts w:cs="Arial"/>
        </w:rPr>
        <w:t xml:space="preserve"> Trust</w:t>
      </w:r>
      <w:r w:rsidR="00DB63B8">
        <w:rPr>
          <w:rFonts w:cs="Arial"/>
        </w:rPr>
        <w:t>’s</w:t>
      </w:r>
      <w:r w:rsidRPr="009E5B8A">
        <w:rPr>
          <w:rFonts w:cs="Arial"/>
        </w:rPr>
        <w:t xml:space="preserve"> Health and Wellbeing policy and </w:t>
      </w:r>
      <w:r w:rsidR="00BF0863">
        <w:rPr>
          <w:rFonts w:cs="Arial"/>
        </w:rPr>
        <w:t>initiatives</w:t>
      </w:r>
      <w:r w:rsidR="00887EEE">
        <w:rPr>
          <w:rFonts w:cs="Arial"/>
        </w:rPr>
        <w:t>;</w:t>
      </w:r>
    </w:p>
    <w:p w14:paraId="799B733D" w14:textId="77777777" w:rsidR="00887EEE" w:rsidRDefault="00887EEE" w:rsidP="00DC6D71">
      <w:pPr>
        <w:pStyle w:val="ListParagraph"/>
        <w:spacing w:before="135"/>
        <w:ind w:left="1134" w:right="-508"/>
        <w:jc w:val="both"/>
        <w:rPr>
          <w:rFonts w:cs="Arial"/>
        </w:rPr>
      </w:pPr>
    </w:p>
    <w:p w14:paraId="1928DF6E" w14:textId="57669F7B" w:rsidR="00931C91" w:rsidRPr="009E5B8A" w:rsidRDefault="00931C91" w:rsidP="00DC6D71">
      <w:pPr>
        <w:pStyle w:val="ListParagraph"/>
        <w:numPr>
          <w:ilvl w:val="0"/>
          <w:numId w:val="53"/>
        </w:numPr>
        <w:spacing w:before="135"/>
        <w:ind w:left="1134" w:right="-508"/>
        <w:jc w:val="both"/>
        <w:rPr>
          <w:rFonts w:cs="Arial"/>
        </w:rPr>
      </w:pPr>
      <w:r w:rsidRPr="009E5B8A">
        <w:rPr>
          <w:rFonts w:cs="Arial"/>
        </w:rPr>
        <w:t>Raise issues of c</w:t>
      </w:r>
      <w:r w:rsidR="00DB63B8">
        <w:rPr>
          <w:rFonts w:cs="Arial"/>
        </w:rPr>
        <w:t xml:space="preserve">oncern with their </w:t>
      </w:r>
      <w:r w:rsidR="00DB0FFA">
        <w:rPr>
          <w:rFonts w:cs="Arial"/>
        </w:rPr>
        <w:t>Line Manager</w:t>
      </w:r>
      <w:r w:rsidR="00654888">
        <w:rPr>
          <w:rFonts w:cs="Arial"/>
        </w:rPr>
        <w:t xml:space="preserve"> or </w:t>
      </w:r>
      <w:r w:rsidR="00DB0FFA">
        <w:t>Headteacher</w:t>
      </w:r>
      <w:r w:rsidR="00DB0FFA" w:rsidDel="00DB0FFA">
        <w:rPr>
          <w:rFonts w:cs="Arial"/>
        </w:rPr>
        <w:t xml:space="preserve"> </w:t>
      </w:r>
      <w:r w:rsidR="00887EEE">
        <w:rPr>
          <w:rFonts w:cs="Arial"/>
        </w:rPr>
        <w:t>;</w:t>
      </w:r>
    </w:p>
    <w:p w14:paraId="49328C5B" w14:textId="77777777" w:rsidR="00887EEE" w:rsidRDefault="00887EEE" w:rsidP="00DC6D71">
      <w:pPr>
        <w:pStyle w:val="ListParagraph"/>
        <w:spacing w:before="135"/>
        <w:ind w:left="1134" w:right="-508"/>
        <w:jc w:val="both"/>
        <w:rPr>
          <w:rFonts w:cs="Arial"/>
        </w:rPr>
      </w:pPr>
    </w:p>
    <w:p w14:paraId="501039B4" w14:textId="02E65124" w:rsidR="001A0BE0" w:rsidRDefault="00931C91" w:rsidP="00DC6D71">
      <w:pPr>
        <w:pStyle w:val="ListParagraph"/>
        <w:numPr>
          <w:ilvl w:val="0"/>
          <w:numId w:val="53"/>
        </w:numPr>
        <w:spacing w:before="135"/>
        <w:ind w:left="1134" w:right="-508"/>
        <w:jc w:val="both"/>
        <w:rPr>
          <w:rFonts w:cs="Arial"/>
        </w:rPr>
      </w:pPr>
      <w:r w:rsidRPr="009E5B8A">
        <w:rPr>
          <w:rFonts w:cs="Arial"/>
        </w:rPr>
        <w:t>Seek</w:t>
      </w:r>
      <w:r w:rsidR="00BF0863">
        <w:rPr>
          <w:rFonts w:cs="Arial"/>
        </w:rPr>
        <w:t xml:space="preserve"> to safeguard their own health</w:t>
      </w:r>
      <w:r w:rsidR="00887EEE">
        <w:rPr>
          <w:rFonts w:cs="Arial"/>
        </w:rPr>
        <w:t>;</w:t>
      </w:r>
    </w:p>
    <w:p w14:paraId="22A0C5F1" w14:textId="77777777" w:rsidR="00887EEE" w:rsidRDefault="00887EEE" w:rsidP="00DC6D71">
      <w:pPr>
        <w:pStyle w:val="ListParagraph"/>
        <w:spacing w:before="135"/>
        <w:ind w:left="1134" w:right="-508"/>
        <w:jc w:val="both"/>
        <w:rPr>
          <w:rFonts w:cs="Arial"/>
        </w:rPr>
      </w:pPr>
    </w:p>
    <w:p w14:paraId="198297D1" w14:textId="58C389AC" w:rsidR="00DB63B8" w:rsidRDefault="00DB63B8" w:rsidP="00DC6D71">
      <w:pPr>
        <w:pStyle w:val="ListParagraph"/>
        <w:numPr>
          <w:ilvl w:val="0"/>
          <w:numId w:val="53"/>
        </w:numPr>
        <w:spacing w:before="135"/>
        <w:ind w:left="1134" w:right="-508"/>
        <w:jc w:val="both"/>
        <w:rPr>
          <w:rFonts w:cs="Arial"/>
        </w:rPr>
      </w:pPr>
      <w:r>
        <w:rPr>
          <w:rFonts w:cs="Arial"/>
        </w:rPr>
        <w:t>Accept opportunities f</w:t>
      </w:r>
      <w:r w:rsidR="00BF0863">
        <w:rPr>
          <w:rFonts w:cs="Arial"/>
        </w:rPr>
        <w:t>or counselling when recommended</w:t>
      </w:r>
      <w:r w:rsidR="00887EEE">
        <w:rPr>
          <w:rFonts w:cs="Arial"/>
        </w:rPr>
        <w:t>.</w:t>
      </w:r>
    </w:p>
    <w:p w14:paraId="5DF1C683" w14:textId="77777777" w:rsidR="00887EEE" w:rsidRDefault="00887EEE" w:rsidP="00DC6D71">
      <w:pPr>
        <w:pStyle w:val="Heading1"/>
        <w:numPr>
          <w:ilvl w:val="0"/>
          <w:numId w:val="0"/>
        </w:numPr>
        <w:ind w:left="432"/>
      </w:pPr>
    </w:p>
    <w:p w14:paraId="4206F635" w14:textId="7D05165A" w:rsidR="0066543A" w:rsidRPr="0066543A" w:rsidRDefault="00931C91" w:rsidP="00DC6D71">
      <w:pPr>
        <w:pStyle w:val="Heading1"/>
      </w:pPr>
      <w:r w:rsidRPr="00E7797C">
        <w:t>Support</w:t>
      </w:r>
    </w:p>
    <w:p w14:paraId="3B3258DD" w14:textId="77777777" w:rsidR="000E35D9" w:rsidRDefault="000E35D9" w:rsidP="00DC6D71">
      <w:pPr>
        <w:pStyle w:val="Heading2"/>
        <w:numPr>
          <w:ilvl w:val="0"/>
          <w:numId w:val="0"/>
        </w:numPr>
        <w:ind w:left="576"/>
      </w:pPr>
    </w:p>
    <w:p w14:paraId="20201B75" w14:textId="6781C520" w:rsidR="00361428" w:rsidRDefault="00931C91" w:rsidP="00DC6D71">
      <w:pPr>
        <w:pStyle w:val="Heading2"/>
      </w:pPr>
      <w:r w:rsidRPr="009E5B8A">
        <w:t xml:space="preserve">In order to support this policy, the </w:t>
      </w:r>
      <w:r w:rsidR="00ED18F2">
        <w:t xml:space="preserve">Trust </w:t>
      </w:r>
      <w:r w:rsidR="00654888">
        <w:t xml:space="preserve">Senior Leader and Headteacher </w:t>
      </w:r>
      <w:r w:rsidR="00D4581B">
        <w:t xml:space="preserve">will also ensure that staff employed within the Academy </w:t>
      </w:r>
      <w:r w:rsidR="008B7CAC">
        <w:t xml:space="preserve">Trust </w:t>
      </w:r>
      <w:r w:rsidR="00A96B9B">
        <w:t xml:space="preserve">are provided with </w:t>
      </w:r>
      <w:r w:rsidR="00361428">
        <w:t xml:space="preserve">information regarding </w:t>
      </w:r>
      <w:r w:rsidR="00DB0FFA">
        <w:t>school</w:t>
      </w:r>
      <w:r w:rsidR="00361428">
        <w:t xml:space="preserve"> and external support systems, which may include:</w:t>
      </w:r>
    </w:p>
    <w:p w14:paraId="0ACA26EE" w14:textId="753E9981" w:rsidR="00361428" w:rsidRDefault="00361428" w:rsidP="00DC6D71">
      <w:pPr>
        <w:numPr>
          <w:ilvl w:val="0"/>
          <w:numId w:val="48"/>
        </w:numPr>
        <w:spacing w:before="135"/>
        <w:ind w:right="-508"/>
        <w:jc w:val="both"/>
        <w:rPr>
          <w:rFonts w:cs="Arial"/>
        </w:rPr>
      </w:pPr>
      <w:r>
        <w:rPr>
          <w:rFonts w:cs="Arial"/>
        </w:rPr>
        <w:t>Occupational Health services</w:t>
      </w:r>
      <w:r w:rsidR="000E35D9">
        <w:rPr>
          <w:rFonts w:cs="Arial"/>
        </w:rPr>
        <w:t>;</w:t>
      </w:r>
    </w:p>
    <w:p w14:paraId="0844409F" w14:textId="2A1B0412" w:rsidR="00361428" w:rsidRDefault="00361428" w:rsidP="00DC6D71">
      <w:pPr>
        <w:numPr>
          <w:ilvl w:val="0"/>
          <w:numId w:val="48"/>
        </w:numPr>
        <w:spacing w:before="135"/>
        <w:ind w:right="-508"/>
        <w:jc w:val="both"/>
        <w:rPr>
          <w:rFonts w:cs="Arial"/>
        </w:rPr>
      </w:pPr>
      <w:r>
        <w:rPr>
          <w:rFonts w:cs="Arial"/>
        </w:rPr>
        <w:t>Specialist training on managing stress, health and wellbeing etc</w:t>
      </w:r>
      <w:r w:rsidR="00654888">
        <w:rPr>
          <w:rFonts w:cs="Arial"/>
        </w:rPr>
        <w:t>.</w:t>
      </w:r>
    </w:p>
    <w:p w14:paraId="3D6FC42A" w14:textId="2ABBCBA3" w:rsidR="00361428" w:rsidRDefault="00361428" w:rsidP="00DC6D71">
      <w:pPr>
        <w:numPr>
          <w:ilvl w:val="0"/>
          <w:numId w:val="48"/>
        </w:numPr>
        <w:spacing w:before="135"/>
        <w:ind w:right="-508"/>
        <w:jc w:val="both"/>
        <w:rPr>
          <w:rFonts w:cs="Arial"/>
        </w:rPr>
      </w:pPr>
      <w:r>
        <w:rPr>
          <w:rFonts w:cs="Arial"/>
        </w:rPr>
        <w:t>Relevant professional counselling services</w:t>
      </w:r>
      <w:r w:rsidR="000E35D9">
        <w:rPr>
          <w:rFonts w:cs="Arial"/>
        </w:rPr>
        <w:t>.</w:t>
      </w:r>
      <w:r>
        <w:rPr>
          <w:rFonts w:cs="Arial"/>
        </w:rPr>
        <w:t xml:space="preserve"> </w:t>
      </w:r>
    </w:p>
    <w:p w14:paraId="583E9D0B" w14:textId="77777777" w:rsidR="000E35D9" w:rsidRDefault="000E35D9" w:rsidP="00DC6D71">
      <w:pPr>
        <w:pStyle w:val="Heading2"/>
        <w:numPr>
          <w:ilvl w:val="0"/>
          <w:numId w:val="0"/>
        </w:numPr>
        <w:ind w:left="576"/>
      </w:pPr>
    </w:p>
    <w:p w14:paraId="03C56623" w14:textId="118D2496" w:rsidR="000C62B6" w:rsidRDefault="000C62B6" w:rsidP="00DC6D71">
      <w:pPr>
        <w:pStyle w:val="Heading2"/>
      </w:pPr>
      <w:r>
        <w:t>Staff who are also a member of a trade union will also have access to s</w:t>
      </w:r>
      <w:r w:rsidR="00BF0863">
        <w:t>upport through that trade union</w:t>
      </w:r>
      <w:r w:rsidR="000E35D9">
        <w:t>.</w:t>
      </w:r>
    </w:p>
    <w:p w14:paraId="2355B157" w14:textId="6EC15094" w:rsidR="008B7CAC" w:rsidRDefault="008B7CAC" w:rsidP="00DC6D71">
      <w:pPr>
        <w:pStyle w:val="Heading1"/>
        <w:numPr>
          <w:ilvl w:val="0"/>
          <w:numId w:val="0"/>
        </w:numPr>
        <w:ind w:left="432"/>
      </w:pPr>
    </w:p>
    <w:p w14:paraId="46EC0F40" w14:textId="76CCA152" w:rsidR="009C6DA7" w:rsidRPr="00E7797C" w:rsidRDefault="009C6DA7" w:rsidP="00DC6D71">
      <w:pPr>
        <w:pStyle w:val="Heading1"/>
      </w:pPr>
      <w:r w:rsidRPr="00E7797C">
        <w:t>Documentation</w:t>
      </w:r>
    </w:p>
    <w:p w14:paraId="34214D95" w14:textId="77777777" w:rsidR="008B7CAC" w:rsidRDefault="008B7CAC" w:rsidP="00DC6D71">
      <w:pPr>
        <w:pStyle w:val="Heading2"/>
        <w:numPr>
          <w:ilvl w:val="0"/>
          <w:numId w:val="0"/>
        </w:numPr>
        <w:ind w:left="576"/>
      </w:pPr>
    </w:p>
    <w:p w14:paraId="6911EF7A" w14:textId="43706903" w:rsidR="009C6DA7" w:rsidRDefault="008B7CAC" w:rsidP="00DC6D71">
      <w:pPr>
        <w:pStyle w:val="Heading2"/>
      </w:pPr>
      <w:r>
        <w:t>Each</w:t>
      </w:r>
      <w:r w:rsidR="009C6DA7">
        <w:t xml:space="preserve"> </w:t>
      </w:r>
      <w:r w:rsidR="00DB0FFA">
        <w:t xml:space="preserve">school </w:t>
      </w:r>
      <w:r w:rsidR="009C6DA7">
        <w:t>will undertake any stress risk assessments using the pro forma attached as Appendix 1.</w:t>
      </w:r>
    </w:p>
    <w:p w14:paraId="20C783E0" w14:textId="77777777" w:rsidR="00102492" w:rsidRDefault="00102492" w:rsidP="00DC6D71">
      <w:pPr>
        <w:pStyle w:val="Heading2"/>
        <w:numPr>
          <w:ilvl w:val="0"/>
          <w:numId w:val="0"/>
        </w:numPr>
        <w:ind w:left="576"/>
      </w:pPr>
    </w:p>
    <w:p w14:paraId="701D045E" w14:textId="2AC3838E" w:rsidR="009C6DA7" w:rsidRDefault="00102492" w:rsidP="00DC6D71">
      <w:pPr>
        <w:pStyle w:val="Heading2"/>
      </w:pPr>
      <w:r>
        <w:t xml:space="preserve">Each </w:t>
      </w:r>
      <w:r w:rsidR="00DB0FFA">
        <w:t xml:space="preserve">school </w:t>
      </w:r>
      <w:r w:rsidR="009C6DA7">
        <w:t xml:space="preserve">will have regard to any guidance published by the Health and Safety Executive, including </w:t>
      </w:r>
      <w:r w:rsidR="00207FCC">
        <w:t>Managers Guidance – Appendix 2</w:t>
      </w:r>
      <w:r>
        <w:t>.</w:t>
      </w:r>
    </w:p>
    <w:p w14:paraId="74E2DA68" w14:textId="77777777" w:rsidR="00102492" w:rsidRDefault="00102492" w:rsidP="00DC6D71">
      <w:pPr>
        <w:pStyle w:val="Heading2"/>
        <w:numPr>
          <w:ilvl w:val="0"/>
          <w:numId w:val="0"/>
        </w:numPr>
        <w:ind w:left="576"/>
      </w:pPr>
    </w:p>
    <w:p w14:paraId="243D7D51" w14:textId="1E5D3F64" w:rsidR="00207FCC" w:rsidRDefault="00207FCC" w:rsidP="00DC6D71">
      <w:pPr>
        <w:pStyle w:val="Heading2"/>
      </w:pPr>
      <w:r>
        <w:t xml:space="preserve">Appendix 3 sets out the process </w:t>
      </w:r>
      <w:r w:rsidR="00102492">
        <w:t>each</w:t>
      </w:r>
      <w:r>
        <w:t xml:space="preserve"> </w:t>
      </w:r>
      <w:r w:rsidR="00DB0FFA">
        <w:t xml:space="preserve">school </w:t>
      </w:r>
      <w:r>
        <w:t xml:space="preserve">will use for any adult pastoral </w:t>
      </w:r>
      <w:r w:rsidR="00BF0863">
        <w:t>support referral</w:t>
      </w:r>
      <w:r w:rsidR="00102492">
        <w:t>.</w:t>
      </w:r>
    </w:p>
    <w:p w14:paraId="65FD46F1" w14:textId="77777777" w:rsidR="0066543A" w:rsidRDefault="0066543A" w:rsidP="00601C6D">
      <w:pPr>
        <w:spacing w:before="135"/>
        <w:ind w:left="357" w:right="-508" w:hanging="357"/>
        <w:rPr>
          <w:rFonts w:cs="Arial"/>
        </w:rPr>
      </w:pPr>
    </w:p>
    <w:p w14:paraId="4097866F" w14:textId="7A559BDE" w:rsidR="00931C91" w:rsidRPr="00C77532" w:rsidRDefault="00931C91" w:rsidP="00DC6D71">
      <w:pPr>
        <w:pStyle w:val="Heading1"/>
        <w:jc w:val="left"/>
      </w:pPr>
      <w:r w:rsidRPr="00E7797C">
        <w:rPr>
          <w:color w:val="000000"/>
        </w:rPr>
        <w:lastRenderedPageBreak/>
        <w:t>Other sources of information</w:t>
      </w:r>
      <w:r w:rsidR="00E7797C" w:rsidRPr="00E7797C">
        <w:rPr>
          <w:color w:val="000000"/>
        </w:rPr>
        <w:t>:</w:t>
      </w:r>
      <w:r w:rsidRPr="00E7797C">
        <w:rPr>
          <w:color w:val="000000"/>
        </w:rPr>
        <w:br/>
      </w:r>
      <w:r w:rsidRPr="009E5B8A">
        <w:br/>
      </w:r>
      <w:r w:rsidR="00376562">
        <w:tab/>
      </w:r>
      <w:r w:rsidRPr="009E5B8A">
        <w:t xml:space="preserve">HSE website: </w:t>
      </w:r>
      <w:hyperlink r:id="rId19" w:history="1">
        <w:r w:rsidRPr="009E5B8A">
          <w:rPr>
            <w:rStyle w:val="Hyperlink"/>
            <w:rFonts w:cs="Arial"/>
          </w:rPr>
          <w:t>www.hse.gov.uk/stress</w:t>
        </w:r>
      </w:hyperlink>
    </w:p>
    <w:p w14:paraId="100D25F8" w14:textId="77777777" w:rsidR="009C6DA7" w:rsidRDefault="009C6DA7" w:rsidP="00601C6D">
      <w:pPr>
        <w:ind w:right="-508"/>
        <w:rPr>
          <w:rFonts w:cs="Arial"/>
          <w:i/>
          <w:iCs/>
        </w:rPr>
      </w:pPr>
    </w:p>
    <w:p w14:paraId="6376662C" w14:textId="77777777" w:rsidR="009C6DA7" w:rsidRDefault="009C6DA7" w:rsidP="00601C6D">
      <w:pPr>
        <w:ind w:right="-508"/>
      </w:pPr>
    </w:p>
    <w:p w14:paraId="503A7FF9" w14:textId="77777777" w:rsidR="003607F6" w:rsidRDefault="003607F6" w:rsidP="00DC6D71">
      <w:pPr>
        <w:pStyle w:val="Heading1"/>
      </w:pPr>
      <w:r>
        <w:t>Monitoring and evaluation</w:t>
      </w:r>
    </w:p>
    <w:p w14:paraId="6F4C5310" w14:textId="77777777" w:rsidR="003607F6" w:rsidRDefault="003607F6" w:rsidP="00601C6D">
      <w:pPr>
        <w:pStyle w:val="aLCPBodytext"/>
        <w:ind w:right="-508"/>
      </w:pPr>
    </w:p>
    <w:p w14:paraId="15CE62AF" w14:textId="2773636E" w:rsidR="00D55714" w:rsidRDefault="003607F6" w:rsidP="00D55714">
      <w:pPr>
        <w:pStyle w:val="Heading2"/>
        <w:ind w:right="-508"/>
      </w:pPr>
      <w:r>
        <w:t>Staff and Directors, on a three yearly basis, will review this policy unless circumstances demand an earlier review.</w:t>
      </w:r>
    </w:p>
    <w:p w14:paraId="10BA3474" w14:textId="4DCDE20F" w:rsidR="00E455DE" w:rsidRDefault="00E455DE" w:rsidP="00E455DE"/>
    <w:p w14:paraId="6E664964" w14:textId="36805404" w:rsidR="00E455DE" w:rsidRDefault="00E455DE" w:rsidP="00E455DE"/>
    <w:p w14:paraId="6F0F34BD" w14:textId="59992095" w:rsidR="00E455DE" w:rsidRDefault="00E455DE" w:rsidP="00E455DE">
      <w:pPr>
        <w:pStyle w:val="Heading1"/>
        <w:rPr>
          <w:szCs w:val="24"/>
        </w:rPr>
      </w:pPr>
      <w:r w:rsidRPr="00AF59AE">
        <w:rPr>
          <w:szCs w:val="24"/>
        </w:rPr>
        <w:t>Links with other policies</w:t>
      </w:r>
    </w:p>
    <w:p w14:paraId="6283C8B9" w14:textId="77777777" w:rsidR="00E455DE" w:rsidRPr="00E455DE" w:rsidRDefault="00E455DE" w:rsidP="00E455DE">
      <w:pPr>
        <w:rPr>
          <w:lang w:eastAsia="en-GB"/>
        </w:rPr>
      </w:pPr>
    </w:p>
    <w:p w14:paraId="3567372A" w14:textId="65857946" w:rsidR="00E455DE" w:rsidRDefault="00E455DE" w:rsidP="00E455DE">
      <w:pPr>
        <w:rPr>
          <w:rFonts w:cs="Arial"/>
        </w:rPr>
      </w:pPr>
      <w:r w:rsidRPr="00AF59AE">
        <w:rPr>
          <w:rFonts w:cs="Arial"/>
        </w:rPr>
        <w:t xml:space="preserve">This </w:t>
      </w:r>
      <w:r>
        <w:rPr>
          <w:rFonts w:cs="Arial"/>
        </w:rPr>
        <w:t xml:space="preserve">Stress </w:t>
      </w:r>
      <w:r w:rsidRPr="00AF59AE">
        <w:rPr>
          <w:rFonts w:cs="Arial"/>
        </w:rPr>
        <w:t xml:space="preserve">policy </w:t>
      </w:r>
      <w:r>
        <w:rPr>
          <w:rFonts w:cs="Arial"/>
        </w:rPr>
        <w:t>links to the following policy</w:t>
      </w:r>
      <w:r w:rsidRPr="00AF59AE">
        <w:rPr>
          <w:rFonts w:cs="Arial"/>
        </w:rPr>
        <w:t xml:space="preserve">: </w:t>
      </w:r>
    </w:p>
    <w:p w14:paraId="60AE0B60" w14:textId="77777777" w:rsidR="00E455DE" w:rsidRPr="00AF59AE" w:rsidRDefault="00E455DE" w:rsidP="00E455DE">
      <w:pPr>
        <w:rPr>
          <w:rFonts w:cs="Arial"/>
        </w:rPr>
      </w:pPr>
    </w:p>
    <w:p w14:paraId="53BC0D84" w14:textId="341B3BCB" w:rsidR="00E455DE" w:rsidRPr="00AF59AE" w:rsidRDefault="00E455DE" w:rsidP="00E455DE">
      <w:pPr>
        <w:numPr>
          <w:ilvl w:val="0"/>
          <w:numId w:val="54"/>
        </w:numPr>
        <w:spacing w:before="120" w:after="120"/>
        <w:ind w:left="567" w:hanging="283"/>
      </w:pPr>
      <w:r>
        <w:t>Health and Safety Policy</w:t>
      </w:r>
    </w:p>
    <w:p w14:paraId="7423F591" w14:textId="406A456A" w:rsidR="00E455DE" w:rsidRDefault="00E455DE" w:rsidP="00E455DE"/>
    <w:p w14:paraId="47F5C2DB" w14:textId="77777777" w:rsidR="00E455DE" w:rsidRPr="00E455DE" w:rsidRDefault="00E455DE" w:rsidP="00E455DE">
      <w:pPr>
        <w:sectPr w:rsidR="00E455DE" w:rsidRPr="00E455DE" w:rsidSect="00D55714">
          <w:footerReference w:type="default" r:id="rId20"/>
          <w:pgSz w:w="11904" w:h="16836"/>
          <w:pgMar w:top="1440" w:right="1440" w:bottom="1440" w:left="1440" w:header="1440" w:footer="720" w:gutter="0"/>
          <w:pgBorders w:display="firstPage" w:offsetFrom="page">
            <w:top w:val="single" w:sz="36" w:space="24" w:color="0070C0"/>
            <w:left w:val="single" w:sz="36" w:space="24" w:color="0070C0"/>
            <w:bottom w:val="single" w:sz="36" w:space="24" w:color="0070C0"/>
            <w:right w:val="single" w:sz="36" w:space="24" w:color="0070C0"/>
          </w:pgBorders>
          <w:pgNumType w:start="1"/>
          <w:cols w:space="720"/>
          <w:noEndnote/>
          <w:titlePg/>
          <w:docGrid w:linePitch="326"/>
        </w:sectPr>
      </w:pPr>
    </w:p>
    <w:p w14:paraId="7BB225A6" w14:textId="05E6272C" w:rsidR="00D55714" w:rsidRDefault="00D55714" w:rsidP="00D55714">
      <w:pPr>
        <w:jc w:val="center"/>
        <w:rPr>
          <w:b/>
          <w:bCs/>
          <w:sz w:val="32"/>
          <w:szCs w:val="32"/>
          <w:u w:val="single"/>
        </w:rPr>
      </w:pPr>
      <w:r w:rsidRPr="005766D2">
        <w:rPr>
          <w:b/>
          <w:bCs/>
          <w:noProof/>
          <w:sz w:val="32"/>
          <w:szCs w:val="32"/>
          <w:u w:val="single"/>
          <w:lang w:eastAsia="en-GB"/>
        </w:rPr>
        <w:lastRenderedPageBreak/>
        <w:drawing>
          <wp:anchor distT="0" distB="0" distL="114300" distR="114300" simplePos="0" relativeHeight="251681792" behindDoc="0" locked="0" layoutInCell="1" allowOverlap="1" wp14:anchorId="15871EB8" wp14:editId="4B97AAFD">
            <wp:simplePos x="0" y="0"/>
            <wp:positionH relativeFrom="margin">
              <wp:align>center</wp:align>
            </wp:positionH>
            <wp:positionV relativeFrom="paragraph">
              <wp:posOffset>-227965</wp:posOffset>
            </wp:positionV>
            <wp:extent cx="1097915" cy="997585"/>
            <wp:effectExtent l="0" t="0" r="6985" b="0"/>
            <wp:wrapNone/>
            <wp:docPr id="30"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097915" cy="997585"/>
                    </a:xfrm>
                    <a:prstGeom prst="rect">
                      <a:avLst/>
                    </a:prstGeom>
                    <a:noFill/>
                  </pic:spPr>
                </pic:pic>
              </a:graphicData>
            </a:graphic>
            <wp14:sizeRelH relativeFrom="page">
              <wp14:pctWidth>0</wp14:pctWidth>
            </wp14:sizeRelH>
            <wp14:sizeRelV relativeFrom="page">
              <wp14:pctHeight>0</wp14:pctHeight>
            </wp14:sizeRelV>
          </wp:anchor>
        </w:drawing>
      </w:r>
    </w:p>
    <w:p w14:paraId="7C5B42F8" w14:textId="107D2FB1" w:rsidR="00D55714" w:rsidRPr="00D55714" w:rsidRDefault="00D55714" w:rsidP="00D55714">
      <w:pPr>
        <w:rPr>
          <w:b/>
          <w:bCs/>
          <w:u w:val="single"/>
        </w:rPr>
      </w:pPr>
      <w:r w:rsidRPr="00D55714">
        <w:rPr>
          <w:b/>
          <w:bCs/>
          <w:u w:val="single"/>
        </w:rPr>
        <w:t>Appendix 1</w:t>
      </w:r>
    </w:p>
    <w:p w14:paraId="54251310" w14:textId="4EAE1A77" w:rsidR="00D55714" w:rsidRDefault="00D55714" w:rsidP="00D55714">
      <w:pPr>
        <w:jc w:val="center"/>
        <w:rPr>
          <w:b/>
          <w:bCs/>
          <w:sz w:val="32"/>
          <w:szCs w:val="32"/>
          <w:u w:val="single"/>
        </w:rPr>
      </w:pPr>
    </w:p>
    <w:p w14:paraId="2D59271A" w14:textId="3D3F8C50" w:rsidR="00D55714" w:rsidRDefault="00D55714" w:rsidP="00D55714">
      <w:pPr>
        <w:jc w:val="center"/>
        <w:rPr>
          <w:b/>
          <w:bCs/>
          <w:sz w:val="32"/>
          <w:szCs w:val="32"/>
          <w:u w:val="single"/>
        </w:rPr>
      </w:pPr>
    </w:p>
    <w:p w14:paraId="503DE590" w14:textId="77777777" w:rsidR="00D55714" w:rsidRDefault="00D55714" w:rsidP="00D55714">
      <w:pPr>
        <w:jc w:val="center"/>
        <w:rPr>
          <w:b/>
          <w:bCs/>
          <w:sz w:val="32"/>
          <w:szCs w:val="32"/>
          <w:u w:val="single"/>
        </w:rPr>
      </w:pPr>
    </w:p>
    <w:p w14:paraId="719CAC56" w14:textId="77777777" w:rsidR="00D55714" w:rsidRPr="005766D2" w:rsidRDefault="00D55714" w:rsidP="00D55714">
      <w:pPr>
        <w:jc w:val="center"/>
        <w:rPr>
          <w:rFonts w:eastAsia="Arial Unicode MS"/>
          <w:b/>
          <w:bCs/>
          <w:sz w:val="32"/>
          <w:szCs w:val="32"/>
          <w:u w:val="single"/>
        </w:rPr>
      </w:pPr>
      <w:r w:rsidRPr="005766D2">
        <w:rPr>
          <w:b/>
          <w:bCs/>
          <w:sz w:val="32"/>
          <w:szCs w:val="32"/>
          <w:u w:val="single"/>
        </w:rPr>
        <w:t>Individual Stress Risk Assessment</w:t>
      </w:r>
    </w:p>
    <w:p w14:paraId="228C5615" w14:textId="77777777" w:rsidR="00D55714" w:rsidRDefault="00D55714" w:rsidP="00D55714">
      <w:pPr>
        <w:pStyle w:val="Header"/>
        <w:tabs>
          <w:tab w:val="left" w:pos="8820"/>
        </w:tabs>
        <w:ind w:right="-252"/>
        <w:rPr>
          <w:b/>
        </w:rPr>
      </w:pPr>
    </w:p>
    <w:tbl>
      <w:tblPr>
        <w:tblW w:w="15042"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04"/>
        <w:gridCol w:w="16"/>
        <w:gridCol w:w="1163"/>
        <w:gridCol w:w="911"/>
        <w:gridCol w:w="4094"/>
        <w:gridCol w:w="702"/>
        <w:gridCol w:w="31"/>
        <w:gridCol w:w="51"/>
        <w:gridCol w:w="675"/>
        <w:gridCol w:w="106"/>
        <w:gridCol w:w="781"/>
        <w:gridCol w:w="791"/>
        <w:gridCol w:w="236"/>
        <w:gridCol w:w="329"/>
        <w:gridCol w:w="4552"/>
      </w:tblGrid>
      <w:tr w:rsidR="00D55714" w:rsidRPr="00F55E16" w14:paraId="353BA312" w14:textId="77777777" w:rsidTr="00B45EC4">
        <w:trPr>
          <w:trHeight w:val="538"/>
        </w:trPr>
        <w:tc>
          <w:tcPr>
            <w:tcW w:w="2694" w:type="dxa"/>
            <w:gridSpan w:val="4"/>
            <w:shd w:val="clear" w:color="auto" w:fill="auto"/>
            <w:noWrap/>
            <w:vAlign w:val="center"/>
          </w:tcPr>
          <w:p w14:paraId="7CCF1A66" w14:textId="77777777" w:rsidR="00D55714" w:rsidRDefault="00D55714" w:rsidP="00B45EC4">
            <w:pPr>
              <w:rPr>
                <w:rFonts w:eastAsia="Arial Unicode MS"/>
                <w:b/>
                <w:sz w:val="22"/>
                <w:szCs w:val="22"/>
              </w:rPr>
            </w:pPr>
          </w:p>
          <w:p w14:paraId="3034B2CB" w14:textId="77777777" w:rsidR="00D55714" w:rsidRDefault="00D55714" w:rsidP="00B45EC4">
            <w:pPr>
              <w:rPr>
                <w:rFonts w:eastAsia="Arial Unicode MS"/>
                <w:b/>
                <w:sz w:val="22"/>
                <w:szCs w:val="22"/>
              </w:rPr>
            </w:pPr>
            <w:r>
              <w:rPr>
                <w:rFonts w:eastAsia="Arial Unicode MS"/>
                <w:b/>
                <w:sz w:val="22"/>
                <w:szCs w:val="22"/>
              </w:rPr>
              <w:t>Name of Employee:</w:t>
            </w:r>
          </w:p>
          <w:p w14:paraId="70BBD369" w14:textId="77777777" w:rsidR="00D55714" w:rsidRPr="005766D2" w:rsidRDefault="00D55714" w:rsidP="00B45EC4">
            <w:pPr>
              <w:rPr>
                <w:rFonts w:eastAsia="Arial Unicode MS"/>
                <w:b/>
                <w:sz w:val="22"/>
                <w:szCs w:val="22"/>
              </w:rPr>
            </w:pPr>
          </w:p>
        </w:tc>
        <w:tc>
          <w:tcPr>
            <w:tcW w:w="4827" w:type="dxa"/>
            <w:gridSpan w:val="3"/>
            <w:shd w:val="clear" w:color="auto" w:fill="auto"/>
            <w:vAlign w:val="center"/>
          </w:tcPr>
          <w:p w14:paraId="70AA4FCA" w14:textId="3F5ACFDC" w:rsidR="00D55714" w:rsidRPr="005766D2" w:rsidRDefault="00D55714" w:rsidP="00B45EC4">
            <w:pPr>
              <w:rPr>
                <w:rFonts w:eastAsia="Arial Unicode MS"/>
                <w:b/>
                <w:bCs/>
                <w:sz w:val="22"/>
                <w:szCs w:val="22"/>
              </w:rPr>
            </w:pPr>
          </w:p>
        </w:tc>
        <w:tc>
          <w:tcPr>
            <w:tcW w:w="2969" w:type="dxa"/>
            <w:gridSpan w:val="7"/>
            <w:shd w:val="clear" w:color="auto" w:fill="auto"/>
            <w:vAlign w:val="center"/>
          </w:tcPr>
          <w:p w14:paraId="50C3E0E8" w14:textId="77777777" w:rsidR="00D55714" w:rsidRPr="005766D2" w:rsidRDefault="00D55714" w:rsidP="00B45EC4">
            <w:pPr>
              <w:rPr>
                <w:rFonts w:eastAsia="Arial Unicode MS"/>
                <w:b/>
                <w:bCs/>
                <w:sz w:val="22"/>
                <w:szCs w:val="22"/>
              </w:rPr>
            </w:pPr>
            <w:r w:rsidRPr="005766D2">
              <w:rPr>
                <w:rFonts w:eastAsia="Arial Unicode MS"/>
                <w:b/>
                <w:bCs/>
                <w:sz w:val="22"/>
                <w:szCs w:val="22"/>
              </w:rPr>
              <w:t>Role of Employee</w:t>
            </w:r>
            <w:r>
              <w:rPr>
                <w:rFonts w:eastAsia="Arial Unicode MS"/>
                <w:b/>
                <w:bCs/>
                <w:sz w:val="22"/>
                <w:szCs w:val="22"/>
              </w:rPr>
              <w:t>:</w:t>
            </w:r>
          </w:p>
        </w:tc>
        <w:tc>
          <w:tcPr>
            <w:tcW w:w="4552" w:type="dxa"/>
            <w:shd w:val="clear" w:color="auto" w:fill="auto"/>
            <w:vAlign w:val="center"/>
          </w:tcPr>
          <w:p w14:paraId="05980D1C" w14:textId="77777777" w:rsidR="00D55714" w:rsidRPr="00F55E16" w:rsidRDefault="00D55714" w:rsidP="00B45EC4">
            <w:pPr>
              <w:rPr>
                <w:rFonts w:eastAsia="Arial Unicode MS"/>
                <w:b/>
                <w:bCs/>
                <w:sz w:val="20"/>
                <w:szCs w:val="20"/>
              </w:rPr>
            </w:pPr>
          </w:p>
        </w:tc>
      </w:tr>
      <w:tr w:rsidR="00D55714" w:rsidRPr="00F55E16" w14:paraId="19B77BC8" w14:textId="77777777" w:rsidTr="00B45EC4">
        <w:trPr>
          <w:trHeight w:val="330"/>
        </w:trPr>
        <w:tc>
          <w:tcPr>
            <w:tcW w:w="2694" w:type="dxa"/>
            <w:gridSpan w:val="4"/>
            <w:shd w:val="clear" w:color="auto" w:fill="auto"/>
            <w:noWrap/>
            <w:vAlign w:val="center"/>
          </w:tcPr>
          <w:p w14:paraId="4BEBB059" w14:textId="77777777" w:rsidR="00D55714" w:rsidRPr="005766D2" w:rsidRDefault="00D55714" w:rsidP="00B45EC4">
            <w:pPr>
              <w:rPr>
                <w:b/>
                <w:bCs/>
                <w:sz w:val="22"/>
                <w:szCs w:val="22"/>
              </w:rPr>
            </w:pPr>
            <w:r w:rsidRPr="005766D2">
              <w:rPr>
                <w:b/>
                <w:bCs/>
                <w:sz w:val="22"/>
                <w:szCs w:val="22"/>
              </w:rPr>
              <w:t>Name of Line Manager</w:t>
            </w:r>
            <w:r>
              <w:rPr>
                <w:b/>
                <w:bCs/>
                <w:sz w:val="22"/>
                <w:szCs w:val="22"/>
              </w:rPr>
              <w:t>:</w:t>
            </w:r>
          </w:p>
        </w:tc>
        <w:tc>
          <w:tcPr>
            <w:tcW w:w="4827" w:type="dxa"/>
            <w:gridSpan w:val="3"/>
            <w:shd w:val="clear" w:color="auto" w:fill="auto"/>
            <w:vAlign w:val="center"/>
          </w:tcPr>
          <w:p w14:paraId="2BD912C3" w14:textId="2CA13FF9" w:rsidR="00D55714" w:rsidRPr="005766D2" w:rsidRDefault="00D55714" w:rsidP="00B45EC4">
            <w:pPr>
              <w:rPr>
                <w:b/>
                <w:sz w:val="22"/>
                <w:szCs w:val="22"/>
              </w:rPr>
            </w:pPr>
          </w:p>
        </w:tc>
        <w:tc>
          <w:tcPr>
            <w:tcW w:w="2969" w:type="dxa"/>
            <w:gridSpan w:val="7"/>
            <w:shd w:val="clear" w:color="auto" w:fill="auto"/>
            <w:vAlign w:val="center"/>
          </w:tcPr>
          <w:p w14:paraId="41B180CE" w14:textId="77777777" w:rsidR="00D55714" w:rsidRDefault="00D55714" w:rsidP="00B45EC4">
            <w:pPr>
              <w:rPr>
                <w:rFonts w:eastAsia="Arial Unicode MS"/>
                <w:b/>
                <w:sz w:val="22"/>
                <w:szCs w:val="22"/>
              </w:rPr>
            </w:pPr>
            <w:r w:rsidRPr="005766D2">
              <w:rPr>
                <w:rFonts w:eastAsia="Arial Unicode MS"/>
                <w:b/>
                <w:sz w:val="22"/>
                <w:szCs w:val="22"/>
              </w:rPr>
              <w:t>Job title of Line Manager</w:t>
            </w:r>
            <w:r>
              <w:rPr>
                <w:rFonts w:eastAsia="Arial Unicode MS"/>
                <w:b/>
                <w:sz w:val="22"/>
                <w:szCs w:val="22"/>
              </w:rPr>
              <w:t>:</w:t>
            </w:r>
          </w:p>
          <w:p w14:paraId="51A740FE" w14:textId="77777777" w:rsidR="00D55714" w:rsidRPr="005766D2" w:rsidRDefault="00D55714" w:rsidP="00B45EC4">
            <w:pPr>
              <w:rPr>
                <w:rFonts w:eastAsia="Arial Unicode MS"/>
                <w:b/>
                <w:sz w:val="22"/>
                <w:szCs w:val="22"/>
              </w:rPr>
            </w:pPr>
          </w:p>
        </w:tc>
        <w:tc>
          <w:tcPr>
            <w:tcW w:w="4552" w:type="dxa"/>
            <w:shd w:val="clear" w:color="auto" w:fill="auto"/>
            <w:vAlign w:val="center"/>
          </w:tcPr>
          <w:p w14:paraId="1875282B" w14:textId="77777777" w:rsidR="00D55714" w:rsidRDefault="00D55714" w:rsidP="00B45EC4">
            <w:pPr>
              <w:rPr>
                <w:rFonts w:eastAsia="Arial Unicode MS"/>
                <w:b/>
                <w:sz w:val="20"/>
                <w:szCs w:val="20"/>
              </w:rPr>
            </w:pPr>
          </w:p>
          <w:p w14:paraId="6192AF91" w14:textId="77777777" w:rsidR="00D55714" w:rsidRDefault="00D55714" w:rsidP="00B45EC4">
            <w:pPr>
              <w:rPr>
                <w:rFonts w:eastAsia="Arial Unicode MS"/>
                <w:b/>
                <w:sz w:val="20"/>
                <w:szCs w:val="20"/>
              </w:rPr>
            </w:pPr>
          </w:p>
          <w:p w14:paraId="5366457C" w14:textId="77777777" w:rsidR="00D55714" w:rsidRDefault="00D55714" w:rsidP="00B45EC4">
            <w:pPr>
              <w:rPr>
                <w:rFonts w:eastAsia="Arial Unicode MS"/>
                <w:b/>
                <w:sz w:val="20"/>
                <w:szCs w:val="20"/>
              </w:rPr>
            </w:pPr>
          </w:p>
          <w:p w14:paraId="158490E6" w14:textId="77777777" w:rsidR="00D55714" w:rsidRPr="00F55E16" w:rsidRDefault="00D55714" w:rsidP="00B45EC4">
            <w:pPr>
              <w:rPr>
                <w:rFonts w:eastAsia="Arial Unicode MS"/>
                <w:b/>
                <w:sz w:val="20"/>
                <w:szCs w:val="20"/>
              </w:rPr>
            </w:pPr>
          </w:p>
        </w:tc>
      </w:tr>
      <w:tr w:rsidR="00D55714" w:rsidRPr="00F55E16" w14:paraId="3E713110" w14:textId="77777777" w:rsidTr="00B45EC4">
        <w:trPr>
          <w:trHeight w:val="330"/>
        </w:trPr>
        <w:tc>
          <w:tcPr>
            <w:tcW w:w="15042" w:type="dxa"/>
            <w:gridSpan w:val="15"/>
            <w:tcBorders>
              <w:left w:val="nil"/>
              <w:right w:val="nil"/>
            </w:tcBorders>
            <w:shd w:val="clear" w:color="auto" w:fill="auto"/>
            <w:noWrap/>
          </w:tcPr>
          <w:p w14:paraId="2F147249" w14:textId="43CDFDE8" w:rsidR="00D55714" w:rsidRDefault="00D55714" w:rsidP="00B45EC4">
            <w:pPr>
              <w:rPr>
                <w:rFonts w:eastAsia="Arial Unicode MS"/>
                <w:b/>
                <w:sz w:val="20"/>
                <w:szCs w:val="20"/>
              </w:rPr>
            </w:pPr>
          </w:p>
        </w:tc>
      </w:tr>
      <w:tr w:rsidR="00D55714" w:rsidRPr="00F55E16" w14:paraId="39A860C1" w14:textId="77777777" w:rsidTr="00B45EC4">
        <w:trPr>
          <w:hidden/>
        </w:trPr>
        <w:tc>
          <w:tcPr>
            <w:tcW w:w="1783" w:type="dxa"/>
            <w:gridSpan w:val="3"/>
            <w:tcBorders>
              <w:bottom w:val="single" w:sz="4" w:space="0" w:color="auto"/>
            </w:tcBorders>
            <w:shd w:val="clear" w:color="auto" w:fill="auto"/>
            <w:noWrap/>
          </w:tcPr>
          <w:p w14:paraId="177404C9" w14:textId="77777777" w:rsidR="00D55714" w:rsidRPr="00F55E16" w:rsidRDefault="00D55714" w:rsidP="00B45EC4">
            <w:pPr>
              <w:rPr>
                <w:rFonts w:eastAsia="Arial Unicode MS"/>
                <w:vanish/>
                <w:sz w:val="20"/>
                <w:szCs w:val="20"/>
              </w:rPr>
            </w:pPr>
          </w:p>
        </w:tc>
        <w:tc>
          <w:tcPr>
            <w:tcW w:w="5005" w:type="dxa"/>
            <w:gridSpan w:val="2"/>
            <w:tcBorders>
              <w:bottom w:val="single" w:sz="4" w:space="0" w:color="auto"/>
            </w:tcBorders>
            <w:shd w:val="clear" w:color="auto" w:fill="auto"/>
            <w:noWrap/>
          </w:tcPr>
          <w:p w14:paraId="58E861EB" w14:textId="77777777" w:rsidR="00D55714" w:rsidRPr="00F55E16" w:rsidRDefault="00D55714" w:rsidP="00B45EC4">
            <w:pPr>
              <w:rPr>
                <w:rFonts w:eastAsia="Arial Unicode MS"/>
                <w:vanish/>
                <w:sz w:val="20"/>
                <w:szCs w:val="20"/>
              </w:rPr>
            </w:pPr>
          </w:p>
        </w:tc>
        <w:tc>
          <w:tcPr>
            <w:tcW w:w="702" w:type="dxa"/>
            <w:tcBorders>
              <w:bottom w:val="single" w:sz="4" w:space="0" w:color="auto"/>
            </w:tcBorders>
            <w:shd w:val="clear" w:color="auto" w:fill="auto"/>
            <w:noWrap/>
          </w:tcPr>
          <w:p w14:paraId="66015879" w14:textId="77777777" w:rsidR="00D55714" w:rsidRPr="00F55E16" w:rsidRDefault="00D55714" w:rsidP="00B45EC4">
            <w:pPr>
              <w:jc w:val="center"/>
              <w:rPr>
                <w:rFonts w:eastAsia="Arial Unicode MS"/>
                <w:vanish/>
                <w:sz w:val="20"/>
                <w:szCs w:val="20"/>
              </w:rPr>
            </w:pPr>
          </w:p>
        </w:tc>
        <w:tc>
          <w:tcPr>
            <w:tcW w:w="757" w:type="dxa"/>
            <w:gridSpan w:val="3"/>
            <w:tcBorders>
              <w:bottom w:val="single" w:sz="4" w:space="0" w:color="auto"/>
            </w:tcBorders>
            <w:shd w:val="clear" w:color="auto" w:fill="auto"/>
            <w:noWrap/>
          </w:tcPr>
          <w:p w14:paraId="5CAC0D92" w14:textId="77777777" w:rsidR="00D55714" w:rsidRPr="00F55E16" w:rsidRDefault="00D55714" w:rsidP="00B45EC4">
            <w:pPr>
              <w:jc w:val="center"/>
              <w:rPr>
                <w:rFonts w:eastAsia="Arial Unicode MS"/>
                <w:vanish/>
                <w:sz w:val="20"/>
                <w:szCs w:val="20"/>
              </w:rPr>
            </w:pPr>
          </w:p>
        </w:tc>
        <w:tc>
          <w:tcPr>
            <w:tcW w:w="887" w:type="dxa"/>
            <w:gridSpan w:val="2"/>
            <w:tcBorders>
              <w:bottom w:val="single" w:sz="4" w:space="0" w:color="auto"/>
            </w:tcBorders>
            <w:shd w:val="clear" w:color="auto" w:fill="auto"/>
            <w:noWrap/>
          </w:tcPr>
          <w:p w14:paraId="4F917E4B" w14:textId="77777777" w:rsidR="00D55714" w:rsidRPr="00F55E16" w:rsidRDefault="00D55714" w:rsidP="00B45EC4">
            <w:pPr>
              <w:jc w:val="center"/>
              <w:rPr>
                <w:rFonts w:eastAsia="Arial Unicode MS"/>
                <w:vanish/>
                <w:sz w:val="20"/>
                <w:szCs w:val="20"/>
              </w:rPr>
            </w:pPr>
          </w:p>
        </w:tc>
        <w:tc>
          <w:tcPr>
            <w:tcW w:w="791" w:type="dxa"/>
            <w:tcBorders>
              <w:bottom w:val="single" w:sz="4" w:space="0" w:color="auto"/>
            </w:tcBorders>
            <w:shd w:val="clear" w:color="auto" w:fill="auto"/>
            <w:noWrap/>
          </w:tcPr>
          <w:p w14:paraId="1BA6DE70" w14:textId="77777777" w:rsidR="00D55714" w:rsidRPr="00F55E16" w:rsidRDefault="00D55714" w:rsidP="00B45EC4">
            <w:pPr>
              <w:jc w:val="center"/>
              <w:rPr>
                <w:rFonts w:eastAsia="Arial Unicode MS"/>
                <w:vanish/>
                <w:sz w:val="20"/>
                <w:szCs w:val="20"/>
              </w:rPr>
            </w:pPr>
          </w:p>
        </w:tc>
        <w:tc>
          <w:tcPr>
            <w:tcW w:w="236" w:type="dxa"/>
            <w:tcBorders>
              <w:bottom w:val="single" w:sz="4" w:space="0" w:color="auto"/>
            </w:tcBorders>
            <w:shd w:val="clear" w:color="auto" w:fill="auto"/>
            <w:noWrap/>
          </w:tcPr>
          <w:p w14:paraId="6BB02455" w14:textId="77777777" w:rsidR="00D55714" w:rsidRPr="00F55E16" w:rsidRDefault="00D55714" w:rsidP="00B45EC4">
            <w:pPr>
              <w:jc w:val="center"/>
              <w:rPr>
                <w:rFonts w:eastAsia="Arial Unicode MS"/>
                <w:vanish/>
                <w:sz w:val="20"/>
                <w:szCs w:val="20"/>
              </w:rPr>
            </w:pPr>
          </w:p>
        </w:tc>
        <w:tc>
          <w:tcPr>
            <w:tcW w:w="4881" w:type="dxa"/>
            <w:gridSpan w:val="2"/>
            <w:tcBorders>
              <w:bottom w:val="single" w:sz="4" w:space="0" w:color="auto"/>
            </w:tcBorders>
            <w:shd w:val="clear" w:color="auto" w:fill="auto"/>
            <w:noWrap/>
          </w:tcPr>
          <w:p w14:paraId="5F6ED32D" w14:textId="77777777" w:rsidR="00D55714" w:rsidRPr="00F55E16" w:rsidRDefault="00D55714" w:rsidP="00B45EC4">
            <w:pPr>
              <w:rPr>
                <w:rFonts w:eastAsia="Arial Unicode MS"/>
                <w:vanish/>
                <w:sz w:val="20"/>
                <w:szCs w:val="20"/>
              </w:rPr>
            </w:pPr>
          </w:p>
        </w:tc>
      </w:tr>
      <w:tr w:rsidR="00D55714" w:rsidRPr="00F55E16" w14:paraId="78D89034" w14:textId="77777777" w:rsidTr="00B45EC4">
        <w:trPr>
          <w:trHeight w:val="490"/>
        </w:trPr>
        <w:tc>
          <w:tcPr>
            <w:tcW w:w="6788" w:type="dxa"/>
            <w:gridSpan w:val="5"/>
            <w:shd w:val="clear" w:color="auto" w:fill="9CC2E5"/>
            <w:noWrap/>
            <w:vAlign w:val="center"/>
          </w:tcPr>
          <w:p w14:paraId="0B94AC2D" w14:textId="77777777" w:rsidR="00D55714" w:rsidRPr="00F55E16" w:rsidRDefault="00D55714" w:rsidP="00B45EC4">
            <w:pPr>
              <w:rPr>
                <w:rFonts w:eastAsia="Arial Unicode MS"/>
                <w:b/>
                <w:bCs/>
                <w:sz w:val="20"/>
                <w:szCs w:val="20"/>
              </w:rPr>
            </w:pPr>
            <w:r w:rsidRPr="00F55E16">
              <w:rPr>
                <w:b/>
                <w:bCs/>
              </w:rPr>
              <w:t>CULTURE</w:t>
            </w:r>
          </w:p>
        </w:tc>
        <w:tc>
          <w:tcPr>
            <w:tcW w:w="784" w:type="dxa"/>
            <w:gridSpan w:val="3"/>
            <w:shd w:val="clear" w:color="auto" w:fill="9CC2E5"/>
            <w:noWrap/>
            <w:vAlign w:val="center"/>
          </w:tcPr>
          <w:p w14:paraId="619DE894" w14:textId="502A680A" w:rsidR="00D55714" w:rsidRPr="00F55E16" w:rsidRDefault="00D55714" w:rsidP="00B45EC4">
            <w:pPr>
              <w:jc w:val="center"/>
              <w:rPr>
                <w:rFonts w:eastAsia="Arial Unicode MS"/>
                <w:b/>
                <w:bCs/>
              </w:rPr>
            </w:pPr>
            <w:r w:rsidRPr="00F55E16">
              <w:rPr>
                <w:b/>
                <w:bCs/>
              </w:rPr>
              <w:t>YES</w:t>
            </w:r>
          </w:p>
        </w:tc>
        <w:tc>
          <w:tcPr>
            <w:tcW w:w="781" w:type="dxa"/>
            <w:gridSpan w:val="2"/>
            <w:shd w:val="clear" w:color="auto" w:fill="9CC2E5"/>
            <w:noWrap/>
            <w:vAlign w:val="center"/>
          </w:tcPr>
          <w:p w14:paraId="01F05262" w14:textId="77777777" w:rsidR="00D55714" w:rsidRPr="00F55E16" w:rsidRDefault="00D55714" w:rsidP="00B45EC4">
            <w:pPr>
              <w:jc w:val="center"/>
              <w:rPr>
                <w:rFonts w:eastAsia="Arial Unicode MS"/>
                <w:b/>
                <w:bCs/>
              </w:rPr>
            </w:pPr>
            <w:r w:rsidRPr="00F55E16">
              <w:rPr>
                <w:b/>
                <w:bCs/>
              </w:rPr>
              <w:t>NO</w:t>
            </w:r>
          </w:p>
        </w:tc>
        <w:tc>
          <w:tcPr>
            <w:tcW w:w="781" w:type="dxa"/>
            <w:shd w:val="clear" w:color="auto" w:fill="9CC2E5"/>
            <w:noWrap/>
            <w:vAlign w:val="center"/>
          </w:tcPr>
          <w:p w14:paraId="7B951A31" w14:textId="77777777" w:rsidR="00D55714" w:rsidRPr="00F55E16" w:rsidRDefault="00D55714" w:rsidP="00B45EC4">
            <w:pPr>
              <w:jc w:val="center"/>
              <w:rPr>
                <w:rFonts w:eastAsia="Arial Unicode MS"/>
                <w:b/>
                <w:bCs/>
              </w:rPr>
            </w:pPr>
            <w:r w:rsidRPr="00F55E16">
              <w:rPr>
                <w:b/>
                <w:bCs/>
              </w:rPr>
              <w:t>N/A</w:t>
            </w:r>
          </w:p>
        </w:tc>
        <w:tc>
          <w:tcPr>
            <w:tcW w:w="5908" w:type="dxa"/>
            <w:gridSpan w:val="4"/>
            <w:shd w:val="clear" w:color="auto" w:fill="9CC2E5"/>
            <w:noWrap/>
            <w:vAlign w:val="center"/>
          </w:tcPr>
          <w:p w14:paraId="221ACA88" w14:textId="77777777" w:rsidR="00D55714" w:rsidRPr="00F55E16" w:rsidRDefault="00D55714" w:rsidP="00B45EC4">
            <w:pPr>
              <w:jc w:val="center"/>
              <w:rPr>
                <w:rFonts w:eastAsia="Arial Unicode MS"/>
                <w:b/>
                <w:bCs/>
              </w:rPr>
            </w:pPr>
            <w:r w:rsidRPr="00F55E16">
              <w:rPr>
                <w:b/>
                <w:bCs/>
              </w:rPr>
              <w:t>REQUIRED ACTION / COMMENTS</w:t>
            </w:r>
          </w:p>
        </w:tc>
      </w:tr>
      <w:tr w:rsidR="00D55714" w:rsidRPr="00F55E16" w14:paraId="4F8C67E3" w14:textId="77777777" w:rsidTr="00B45EC4">
        <w:trPr>
          <w:trHeight w:val="240"/>
        </w:trPr>
        <w:tc>
          <w:tcPr>
            <w:tcW w:w="620" w:type="dxa"/>
            <w:gridSpan w:val="2"/>
            <w:shd w:val="clear" w:color="auto" w:fill="auto"/>
            <w:noWrap/>
          </w:tcPr>
          <w:p w14:paraId="27212210" w14:textId="77777777" w:rsidR="00D55714" w:rsidRPr="00F55E16" w:rsidRDefault="00D55714" w:rsidP="00B45EC4">
            <w:pPr>
              <w:jc w:val="center"/>
              <w:rPr>
                <w:sz w:val="20"/>
                <w:szCs w:val="20"/>
              </w:rPr>
            </w:pPr>
          </w:p>
          <w:p w14:paraId="3D248D5D" w14:textId="77777777" w:rsidR="00D55714" w:rsidRPr="00F55E16" w:rsidRDefault="00D55714" w:rsidP="00B45EC4">
            <w:pPr>
              <w:jc w:val="center"/>
              <w:rPr>
                <w:rFonts w:eastAsia="Arial Unicode MS"/>
                <w:sz w:val="20"/>
                <w:szCs w:val="20"/>
              </w:rPr>
            </w:pPr>
            <w:r w:rsidRPr="00F55E16">
              <w:rPr>
                <w:sz w:val="20"/>
                <w:szCs w:val="20"/>
              </w:rPr>
              <w:t>1</w:t>
            </w:r>
          </w:p>
        </w:tc>
        <w:tc>
          <w:tcPr>
            <w:tcW w:w="6168" w:type="dxa"/>
            <w:gridSpan w:val="3"/>
            <w:shd w:val="clear" w:color="auto" w:fill="auto"/>
            <w:noWrap/>
          </w:tcPr>
          <w:p w14:paraId="3E50028D" w14:textId="77777777" w:rsidR="00D55714" w:rsidRPr="00F55E16" w:rsidRDefault="00D55714" w:rsidP="00B45EC4">
            <w:pPr>
              <w:rPr>
                <w:sz w:val="20"/>
                <w:szCs w:val="20"/>
              </w:rPr>
            </w:pPr>
          </w:p>
          <w:p w14:paraId="1E7EA5EE" w14:textId="77777777" w:rsidR="00D55714" w:rsidRDefault="00D55714" w:rsidP="00B45EC4">
            <w:pPr>
              <w:rPr>
                <w:sz w:val="20"/>
                <w:szCs w:val="20"/>
              </w:rPr>
            </w:pPr>
            <w:r w:rsidRPr="00F55E16">
              <w:rPr>
                <w:sz w:val="20"/>
                <w:szCs w:val="20"/>
              </w:rPr>
              <w:t>Are you (or have you previously) suffered from stress related illness</w:t>
            </w:r>
          </w:p>
          <w:p w14:paraId="7BB0529B" w14:textId="77777777" w:rsidR="00D55714" w:rsidRPr="00F55E16" w:rsidRDefault="00D55714" w:rsidP="00B45EC4">
            <w:pPr>
              <w:rPr>
                <w:rFonts w:eastAsia="Arial Unicode MS"/>
                <w:sz w:val="20"/>
                <w:szCs w:val="20"/>
              </w:rPr>
            </w:pPr>
          </w:p>
        </w:tc>
        <w:tc>
          <w:tcPr>
            <w:tcW w:w="784" w:type="dxa"/>
            <w:gridSpan w:val="3"/>
            <w:shd w:val="clear" w:color="auto" w:fill="auto"/>
            <w:noWrap/>
          </w:tcPr>
          <w:p w14:paraId="365DF886" w14:textId="77777777" w:rsidR="00D55714" w:rsidRPr="00F55E16" w:rsidRDefault="00D55714" w:rsidP="00B45EC4">
            <w:pPr>
              <w:jc w:val="center"/>
              <w:rPr>
                <w:rFonts w:eastAsia="Arial Unicode MS"/>
                <w:sz w:val="20"/>
                <w:szCs w:val="20"/>
              </w:rPr>
            </w:pPr>
            <w:r w:rsidRPr="00F55E16">
              <w:rPr>
                <w:sz w:val="20"/>
                <w:szCs w:val="20"/>
              </w:rPr>
              <w:t> </w:t>
            </w:r>
          </w:p>
        </w:tc>
        <w:tc>
          <w:tcPr>
            <w:tcW w:w="781" w:type="dxa"/>
            <w:gridSpan w:val="2"/>
            <w:shd w:val="clear" w:color="auto" w:fill="auto"/>
            <w:noWrap/>
          </w:tcPr>
          <w:p w14:paraId="4E13FC07" w14:textId="77777777" w:rsidR="00D55714" w:rsidRPr="00F55E16" w:rsidRDefault="00D55714" w:rsidP="00B45EC4">
            <w:pPr>
              <w:jc w:val="center"/>
              <w:rPr>
                <w:rFonts w:eastAsia="Arial Unicode MS"/>
                <w:sz w:val="20"/>
                <w:szCs w:val="20"/>
              </w:rPr>
            </w:pPr>
            <w:r w:rsidRPr="00F55E16">
              <w:rPr>
                <w:sz w:val="20"/>
                <w:szCs w:val="20"/>
              </w:rPr>
              <w:t> </w:t>
            </w:r>
          </w:p>
        </w:tc>
        <w:tc>
          <w:tcPr>
            <w:tcW w:w="781" w:type="dxa"/>
            <w:shd w:val="clear" w:color="auto" w:fill="auto"/>
            <w:noWrap/>
          </w:tcPr>
          <w:p w14:paraId="6FB88017" w14:textId="77777777" w:rsidR="00D55714" w:rsidRPr="00F55E16" w:rsidRDefault="00D55714" w:rsidP="00B45EC4">
            <w:pPr>
              <w:jc w:val="center"/>
              <w:rPr>
                <w:rFonts w:eastAsia="Arial Unicode MS"/>
                <w:sz w:val="20"/>
                <w:szCs w:val="20"/>
              </w:rPr>
            </w:pPr>
            <w:r w:rsidRPr="00F55E16">
              <w:rPr>
                <w:sz w:val="20"/>
                <w:szCs w:val="20"/>
              </w:rPr>
              <w:t> </w:t>
            </w:r>
          </w:p>
        </w:tc>
        <w:tc>
          <w:tcPr>
            <w:tcW w:w="5908" w:type="dxa"/>
            <w:gridSpan w:val="4"/>
            <w:shd w:val="clear" w:color="auto" w:fill="auto"/>
            <w:noWrap/>
          </w:tcPr>
          <w:p w14:paraId="1416F39C" w14:textId="77777777" w:rsidR="00D55714" w:rsidRPr="00F55E16" w:rsidRDefault="00D55714" w:rsidP="00B45EC4">
            <w:pPr>
              <w:rPr>
                <w:rFonts w:eastAsia="Arial Unicode MS"/>
                <w:sz w:val="20"/>
                <w:szCs w:val="20"/>
              </w:rPr>
            </w:pPr>
            <w:r w:rsidRPr="00F55E16">
              <w:rPr>
                <w:sz w:val="20"/>
                <w:szCs w:val="20"/>
              </w:rPr>
              <w:t> </w:t>
            </w:r>
          </w:p>
        </w:tc>
      </w:tr>
      <w:tr w:rsidR="00D55714" w:rsidRPr="00F55E16" w14:paraId="0862DA78" w14:textId="77777777" w:rsidTr="00B45EC4">
        <w:trPr>
          <w:trHeight w:val="240"/>
        </w:trPr>
        <w:tc>
          <w:tcPr>
            <w:tcW w:w="620" w:type="dxa"/>
            <w:gridSpan w:val="2"/>
            <w:shd w:val="clear" w:color="auto" w:fill="auto"/>
            <w:noWrap/>
          </w:tcPr>
          <w:p w14:paraId="587A3C7D" w14:textId="77777777" w:rsidR="00D55714" w:rsidRPr="00F55E16" w:rsidRDefault="00D55714" w:rsidP="00B45EC4">
            <w:pPr>
              <w:jc w:val="center"/>
              <w:rPr>
                <w:sz w:val="20"/>
                <w:szCs w:val="20"/>
              </w:rPr>
            </w:pPr>
          </w:p>
          <w:p w14:paraId="646F7D1F" w14:textId="77777777" w:rsidR="00D55714" w:rsidRPr="00F55E16" w:rsidRDefault="00D55714" w:rsidP="00B45EC4">
            <w:pPr>
              <w:jc w:val="center"/>
              <w:rPr>
                <w:rFonts w:eastAsia="Arial Unicode MS"/>
                <w:sz w:val="20"/>
                <w:szCs w:val="20"/>
              </w:rPr>
            </w:pPr>
            <w:r w:rsidRPr="00F55E16">
              <w:rPr>
                <w:sz w:val="20"/>
                <w:szCs w:val="20"/>
              </w:rPr>
              <w:t>2</w:t>
            </w:r>
          </w:p>
        </w:tc>
        <w:tc>
          <w:tcPr>
            <w:tcW w:w="6168" w:type="dxa"/>
            <w:gridSpan w:val="3"/>
            <w:shd w:val="clear" w:color="auto" w:fill="auto"/>
            <w:noWrap/>
          </w:tcPr>
          <w:p w14:paraId="241FF5D1" w14:textId="77777777" w:rsidR="00D55714" w:rsidRPr="00F55E16" w:rsidRDefault="00D55714" w:rsidP="00B45EC4">
            <w:pPr>
              <w:rPr>
                <w:sz w:val="20"/>
                <w:szCs w:val="20"/>
              </w:rPr>
            </w:pPr>
          </w:p>
          <w:p w14:paraId="79260773" w14:textId="77777777" w:rsidR="00D55714" w:rsidRDefault="00D55714" w:rsidP="00B45EC4">
            <w:pPr>
              <w:rPr>
                <w:sz w:val="20"/>
                <w:szCs w:val="20"/>
              </w:rPr>
            </w:pPr>
            <w:r w:rsidRPr="00F55E16">
              <w:rPr>
                <w:sz w:val="20"/>
                <w:szCs w:val="20"/>
              </w:rPr>
              <w:t>Do you take your annual leave entitlement</w:t>
            </w:r>
            <w:r>
              <w:rPr>
                <w:sz w:val="20"/>
                <w:szCs w:val="20"/>
              </w:rPr>
              <w:t xml:space="preserve"> (if applicable)</w:t>
            </w:r>
          </w:p>
          <w:p w14:paraId="42F8AD48" w14:textId="77777777" w:rsidR="00D55714" w:rsidRPr="00F55E16" w:rsidRDefault="00D55714" w:rsidP="00B45EC4">
            <w:pPr>
              <w:rPr>
                <w:rFonts w:eastAsia="Arial Unicode MS"/>
                <w:sz w:val="20"/>
                <w:szCs w:val="20"/>
              </w:rPr>
            </w:pPr>
          </w:p>
        </w:tc>
        <w:tc>
          <w:tcPr>
            <w:tcW w:w="784" w:type="dxa"/>
            <w:gridSpan w:val="3"/>
            <w:shd w:val="clear" w:color="auto" w:fill="auto"/>
            <w:noWrap/>
          </w:tcPr>
          <w:p w14:paraId="591C6937" w14:textId="77777777" w:rsidR="00D55714" w:rsidRPr="00F55E16" w:rsidRDefault="00D55714" w:rsidP="00B45EC4">
            <w:pPr>
              <w:jc w:val="center"/>
              <w:rPr>
                <w:rFonts w:eastAsia="Arial Unicode MS"/>
                <w:sz w:val="20"/>
                <w:szCs w:val="20"/>
              </w:rPr>
            </w:pPr>
            <w:r w:rsidRPr="00F55E16">
              <w:rPr>
                <w:sz w:val="20"/>
                <w:szCs w:val="20"/>
              </w:rPr>
              <w:t> </w:t>
            </w:r>
          </w:p>
        </w:tc>
        <w:tc>
          <w:tcPr>
            <w:tcW w:w="781" w:type="dxa"/>
            <w:gridSpan w:val="2"/>
            <w:shd w:val="clear" w:color="auto" w:fill="auto"/>
            <w:noWrap/>
          </w:tcPr>
          <w:p w14:paraId="31FD3674" w14:textId="77777777" w:rsidR="00D55714" w:rsidRPr="00F55E16" w:rsidRDefault="00D55714" w:rsidP="00B45EC4">
            <w:pPr>
              <w:jc w:val="center"/>
              <w:rPr>
                <w:rFonts w:eastAsia="Arial Unicode MS"/>
                <w:sz w:val="20"/>
                <w:szCs w:val="20"/>
              </w:rPr>
            </w:pPr>
            <w:r w:rsidRPr="00F55E16">
              <w:rPr>
                <w:sz w:val="20"/>
                <w:szCs w:val="20"/>
              </w:rPr>
              <w:t> </w:t>
            </w:r>
          </w:p>
        </w:tc>
        <w:tc>
          <w:tcPr>
            <w:tcW w:w="781" w:type="dxa"/>
            <w:shd w:val="clear" w:color="auto" w:fill="auto"/>
            <w:noWrap/>
          </w:tcPr>
          <w:p w14:paraId="5A1EC0F4" w14:textId="77777777" w:rsidR="00D55714" w:rsidRPr="00F55E16" w:rsidRDefault="00D55714" w:rsidP="00B45EC4">
            <w:pPr>
              <w:jc w:val="center"/>
              <w:rPr>
                <w:rFonts w:eastAsia="Arial Unicode MS"/>
                <w:sz w:val="20"/>
                <w:szCs w:val="20"/>
              </w:rPr>
            </w:pPr>
            <w:r w:rsidRPr="00F55E16">
              <w:rPr>
                <w:sz w:val="20"/>
                <w:szCs w:val="20"/>
              </w:rPr>
              <w:t> </w:t>
            </w:r>
          </w:p>
        </w:tc>
        <w:tc>
          <w:tcPr>
            <w:tcW w:w="5908" w:type="dxa"/>
            <w:gridSpan w:val="4"/>
            <w:shd w:val="clear" w:color="auto" w:fill="auto"/>
            <w:noWrap/>
          </w:tcPr>
          <w:p w14:paraId="68DD2F0C" w14:textId="77777777" w:rsidR="00D55714" w:rsidRPr="00F55E16" w:rsidRDefault="00D55714" w:rsidP="00B45EC4">
            <w:pPr>
              <w:rPr>
                <w:rFonts w:eastAsia="Arial Unicode MS"/>
                <w:sz w:val="20"/>
                <w:szCs w:val="20"/>
              </w:rPr>
            </w:pPr>
            <w:r w:rsidRPr="00F55E16">
              <w:rPr>
                <w:sz w:val="20"/>
                <w:szCs w:val="20"/>
              </w:rPr>
              <w:t> </w:t>
            </w:r>
          </w:p>
        </w:tc>
      </w:tr>
      <w:tr w:rsidR="00D55714" w:rsidRPr="00F55E16" w14:paraId="6B45E85A" w14:textId="77777777" w:rsidTr="00B45EC4">
        <w:trPr>
          <w:trHeight w:val="240"/>
        </w:trPr>
        <w:tc>
          <w:tcPr>
            <w:tcW w:w="620" w:type="dxa"/>
            <w:gridSpan w:val="2"/>
            <w:shd w:val="clear" w:color="auto" w:fill="auto"/>
            <w:noWrap/>
          </w:tcPr>
          <w:p w14:paraId="5363F1C7" w14:textId="77777777" w:rsidR="00D55714" w:rsidRPr="00F55E16" w:rsidRDefault="00D55714" w:rsidP="00B45EC4">
            <w:pPr>
              <w:jc w:val="center"/>
              <w:rPr>
                <w:sz w:val="20"/>
                <w:szCs w:val="20"/>
              </w:rPr>
            </w:pPr>
          </w:p>
          <w:p w14:paraId="3C3F445F" w14:textId="77777777" w:rsidR="00D55714" w:rsidRPr="00F55E16" w:rsidRDefault="00D55714" w:rsidP="00B45EC4">
            <w:pPr>
              <w:jc w:val="center"/>
              <w:rPr>
                <w:rFonts w:eastAsia="Arial Unicode MS"/>
                <w:sz w:val="20"/>
                <w:szCs w:val="20"/>
              </w:rPr>
            </w:pPr>
            <w:r w:rsidRPr="00F55E16">
              <w:rPr>
                <w:sz w:val="20"/>
                <w:szCs w:val="20"/>
              </w:rPr>
              <w:t>3</w:t>
            </w:r>
          </w:p>
        </w:tc>
        <w:tc>
          <w:tcPr>
            <w:tcW w:w="6168" w:type="dxa"/>
            <w:gridSpan w:val="3"/>
            <w:shd w:val="clear" w:color="auto" w:fill="auto"/>
            <w:noWrap/>
          </w:tcPr>
          <w:p w14:paraId="622ECB9F" w14:textId="77777777" w:rsidR="00D55714" w:rsidRPr="00F55E16" w:rsidRDefault="00D55714" w:rsidP="00B45EC4">
            <w:pPr>
              <w:rPr>
                <w:sz w:val="20"/>
                <w:szCs w:val="20"/>
              </w:rPr>
            </w:pPr>
          </w:p>
          <w:p w14:paraId="38468E2B" w14:textId="77777777" w:rsidR="00D55714" w:rsidRDefault="00D55714" w:rsidP="00B45EC4">
            <w:pPr>
              <w:rPr>
                <w:sz w:val="20"/>
                <w:szCs w:val="20"/>
              </w:rPr>
            </w:pPr>
            <w:r w:rsidRPr="00F55E16">
              <w:rPr>
                <w:sz w:val="20"/>
                <w:szCs w:val="20"/>
              </w:rPr>
              <w:t>Do you regularly work excessive hours</w:t>
            </w:r>
            <w:r>
              <w:rPr>
                <w:sz w:val="20"/>
                <w:szCs w:val="20"/>
              </w:rPr>
              <w:t>.  If so, is this through choice or directive</w:t>
            </w:r>
          </w:p>
          <w:p w14:paraId="05C8E7AF" w14:textId="77777777" w:rsidR="00D55714" w:rsidRPr="00F55E16" w:rsidRDefault="00D55714" w:rsidP="00B45EC4">
            <w:pPr>
              <w:rPr>
                <w:rFonts w:eastAsia="Arial Unicode MS"/>
                <w:sz w:val="20"/>
                <w:szCs w:val="20"/>
              </w:rPr>
            </w:pPr>
          </w:p>
        </w:tc>
        <w:tc>
          <w:tcPr>
            <w:tcW w:w="784" w:type="dxa"/>
            <w:gridSpan w:val="3"/>
            <w:shd w:val="clear" w:color="auto" w:fill="auto"/>
            <w:noWrap/>
          </w:tcPr>
          <w:p w14:paraId="076CD2CF" w14:textId="77777777" w:rsidR="00D55714" w:rsidRPr="00F55E16" w:rsidRDefault="00D55714" w:rsidP="00B45EC4">
            <w:pPr>
              <w:jc w:val="center"/>
              <w:rPr>
                <w:rFonts w:eastAsia="Arial Unicode MS"/>
                <w:sz w:val="20"/>
                <w:szCs w:val="20"/>
              </w:rPr>
            </w:pPr>
            <w:r w:rsidRPr="00F55E16">
              <w:rPr>
                <w:sz w:val="20"/>
                <w:szCs w:val="20"/>
              </w:rPr>
              <w:t> </w:t>
            </w:r>
          </w:p>
        </w:tc>
        <w:tc>
          <w:tcPr>
            <w:tcW w:w="781" w:type="dxa"/>
            <w:gridSpan w:val="2"/>
            <w:shd w:val="clear" w:color="auto" w:fill="auto"/>
            <w:noWrap/>
          </w:tcPr>
          <w:p w14:paraId="74E00572" w14:textId="77777777" w:rsidR="00D55714" w:rsidRPr="00F55E16" w:rsidRDefault="00D55714" w:rsidP="00B45EC4">
            <w:pPr>
              <w:jc w:val="center"/>
              <w:rPr>
                <w:rFonts w:eastAsia="Arial Unicode MS"/>
                <w:sz w:val="20"/>
                <w:szCs w:val="20"/>
              </w:rPr>
            </w:pPr>
            <w:r w:rsidRPr="00F55E16">
              <w:rPr>
                <w:sz w:val="20"/>
                <w:szCs w:val="20"/>
              </w:rPr>
              <w:t> </w:t>
            </w:r>
          </w:p>
        </w:tc>
        <w:tc>
          <w:tcPr>
            <w:tcW w:w="781" w:type="dxa"/>
            <w:shd w:val="clear" w:color="auto" w:fill="auto"/>
            <w:noWrap/>
          </w:tcPr>
          <w:p w14:paraId="513DD3BC" w14:textId="77777777" w:rsidR="00D55714" w:rsidRPr="00F55E16" w:rsidRDefault="00D55714" w:rsidP="00B45EC4">
            <w:pPr>
              <w:jc w:val="center"/>
              <w:rPr>
                <w:rFonts w:eastAsia="Arial Unicode MS"/>
                <w:sz w:val="20"/>
                <w:szCs w:val="20"/>
              </w:rPr>
            </w:pPr>
            <w:r w:rsidRPr="00F55E16">
              <w:rPr>
                <w:sz w:val="20"/>
                <w:szCs w:val="20"/>
              </w:rPr>
              <w:t> </w:t>
            </w:r>
          </w:p>
        </w:tc>
        <w:tc>
          <w:tcPr>
            <w:tcW w:w="5908" w:type="dxa"/>
            <w:gridSpan w:val="4"/>
            <w:shd w:val="clear" w:color="auto" w:fill="auto"/>
            <w:noWrap/>
          </w:tcPr>
          <w:p w14:paraId="4BF0ADBC" w14:textId="77777777" w:rsidR="00D55714" w:rsidRPr="00F55E16" w:rsidRDefault="00D55714" w:rsidP="00B45EC4">
            <w:pPr>
              <w:rPr>
                <w:rFonts w:eastAsia="Arial Unicode MS"/>
                <w:sz w:val="20"/>
                <w:szCs w:val="20"/>
              </w:rPr>
            </w:pPr>
            <w:r w:rsidRPr="00F55E16">
              <w:rPr>
                <w:sz w:val="20"/>
                <w:szCs w:val="20"/>
              </w:rPr>
              <w:t> </w:t>
            </w:r>
          </w:p>
        </w:tc>
      </w:tr>
      <w:tr w:rsidR="00D55714" w:rsidRPr="00F55E16" w14:paraId="69FA5FAB" w14:textId="77777777" w:rsidTr="00B45EC4">
        <w:trPr>
          <w:trHeight w:val="240"/>
        </w:trPr>
        <w:tc>
          <w:tcPr>
            <w:tcW w:w="620" w:type="dxa"/>
            <w:gridSpan w:val="2"/>
            <w:shd w:val="clear" w:color="auto" w:fill="auto"/>
            <w:noWrap/>
          </w:tcPr>
          <w:p w14:paraId="73EFA37A" w14:textId="77777777" w:rsidR="00D55714" w:rsidRPr="00F55E16" w:rsidRDefault="00D55714" w:rsidP="00B45EC4">
            <w:pPr>
              <w:jc w:val="center"/>
              <w:rPr>
                <w:sz w:val="20"/>
                <w:szCs w:val="20"/>
              </w:rPr>
            </w:pPr>
          </w:p>
          <w:p w14:paraId="4B5F76FB" w14:textId="77777777" w:rsidR="00D55714" w:rsidRPr="00F55E16" w:rsidRDefault="00D55714" w:rsidP="00B45EC4">
            <w:pPr>
              <w:jc w:val="center"/>
              <w:rPr>
                <w:rFonts w:eastAsia="Arial Unicode MS"/>
                <w:sz w:val="20"/>
                <w:szCs w:val="20"/>
              </w:rPr>
            </w:pPr>
            <w:r w:rsidRPr="00F55E16">
              <w:rPr>
                <w:sz w:val="20"/>
                <w:szCs w:val="20"/>
              </w:rPr>
              <w:t>4</w:t>
            </w:r>
          </w:p>
        </w:tc>
        <w:tc>
          <w:tcPr>
            <w:tcW w:w="6168" w:type="dxa"/>
            <w:gridSpan w:val="3"/>
            <w:shd w:val="clear" w:color="auto" w:fill="auto"/>
            <w:noWrap/>
          </w:tcPr>
          <w:p w14:paraId="2864582C" w14:textId="77777777" w:rsidR="00D55714" w:rsidRPr="00F55E16" w:rsidRDefault="00D55714" w:rsidP="00B45EC4">
            <w:pPr>
              <w:rPr>
                <w:rFonts w:eastAsia="Arial Unicode MS"/>
                <w:sz w:val="20"/>
                <w:szCs w:val="20"/>
              </w:rPr>
            </w:pPr>
          </w:p>
          <w:p w14:paraId="2C97536C" w14:textId="77777777" w:rsidR="00D55714" w:rsidRDefault="00D55714" w:rsidP="00B45EC4">
            <w:pPr>
              <w:rPr>
                <w:rFonts w:eastAsia="Arial Unicode MS"/>
                <w:sz w:val="20"/>
                <w:szCs w:val="20"/>
              </w:rPr>
            </w:pPr>
            <w:r>
              <w:rPr>
                <w:rFonts w:eastAsia="Arial Unicode MS"/>
                <w:sz w:val="20"/>
                <w:szCs w:val="20"/>
              </w:rPr>
              <w:t>When you</w:t>
            </w:r>
            <w:r w:rsidRPr="00F55E16">
              <w:rPr>
                <w:rFonts w:eastAsia="Arial Unicode MS"/>
                <w:sz w:val="20"/>
                <w:szCs w:val="20"/>
              </w:rPr>
              <w:t xml:space="preserve"> report</w:t>
            </w:r>
            <w:r>
              <w:rPr>
                <w:rFonts w:eastAsia="Arial Unicode MS"/>
                <w:sz w:val="20"/>
                <w:szCs w:val="20"/>
              </w:rPr>
              <w:t>ed that you were suffering from stress was</w:t>
            </w:r>
            <w:r w:rsidRPr="00F55E16">
              <w:rPr>
                <w:rFonts w:eastAsia="Arial Unicode MS"/>
                <w:sz w:val="20"/>
                <w:szCs w:val="20"/>
              </w:rPr>
              <w:t xml:space="preserve"> action taken</w:t>
            </w:r>
          </w:p>
          <w:p w14:paraId="44681BFE" w14:textId="77777777" w:rsidR="00D55714" w:rsidRPr="00F55E16" w:rsidRDefault="00D55714" w:rsidP="00B45EC4">
            <w:pPr>
              <w:rPr>
                <w:rFonts w:eastAsia="Arial Unicode MS"/>
                <w:sz w:val="20"/>
                <w:szCs w:val="20"/>
              </w:rPr>
            </w:pPr>
          </w:p>
        </w:tc>
        <w:tc>
          <w:tcPr>
            <w:tcW w:w="784" w:type="dxa"/>
            <w:gridSpan w:val="3"/>
            <w:shd w:val="clear" w:color="auto" w:fill="auto"/>
            <w:noWrap/>
          </w:tcPr>
          <w:p w14:paraId="6906BD3B" w14:textId="77777777" w:rsidR="00D55714" w:rsidRPr="00F55E16" w:rsidRDefault="00D55714" w:rsidP="00B45EC4">
            <w:pPr>
              <w:jc w:val="center"/>
              <w:rPr>
                <w:rFonts w:eastAsia="Arial Unicode MS"/>
                <w:sz w:val="20"/>
                <w:szCs w:val="20"/>
              </w:rPr>
            </w:pPr>
            <w:r w:rsidRPr="00F55E16">
              <w:rPr>
                <w:sz w:val="20"/>
                <w:szCs w:val="20"/>
              </w:rPr>
              <w:t> </w:t>
            </w:r>
          </w:p>
        </w:tc>
        <w:tc>
          <w:tcPr>
            <w:tcW w:w="781" w:type="dxa"/>
            <w:gridSpan w:val="2"/>
            <w:shd w:val="clear" w:color="auto" w:fill="auto"/>
            <w:noWrap/>
          </w:tcPr>
          <w:p w14:paraId="42967818" w14:textId="77777777" w:rsidR="00D55714" w:rsidRPr="00F55E16" w:rsidRDefault="00D55714" w:rsidP="00B45EC4">
            <w:pPr>
              <w:jc w:val="center"/>
              <w:rPr>
                <w:rFonts w:eastAsia="Arial Unicode MS"/>
                <w:sz w:val="20"/>
                <w:szCs w:val="20"/>
              </w:rPr>
            </w:pPr>
            <w:r w:rsidRPr="00F55E16">
              <w:rPr>
                <w:sz w:val="20"/>
                <w:szCs w:val="20"/>
              </w:rPr>
              <w:t> </w:t>
            </w:r>
          </w:p>
        </w:tc>
        <w:tc>
          <w:tcPr>
            <w:tcW w:w="781" w:type="dxa"/>
            <w:shd w:val="clear" w:color="auto" w:fill="auto"/>
            <w:noWrap/>
          </w:tcPr>
          <w:p w14:paraId="218A0DA2" w14:textId="77777777" w:rsidR="00D55714" w:rsidRPr="00F55E16" w:rsidRDefault="00D55714" w:rsidP="00B45EC4">
            <w:pPr>
              <w:jc w:val="center"/>
              <w:rPr>
                <w:rFonts w:eastAsia="Arial Unicode MS"/>
                <w:sz w:val="20"/>
                <w:szCs w:val="20"/>
              </w:rPr>
            </w:pPr>
            <w:r w:rsidRPr="00F55E16">
              <w:rPr>
                <w:sz w:val="20"/>
                <w:szCs w:val="20"/>
              </w:rPr>
              <w:t> </w:t>
            </w:r>
          </w:p>
        </w:tc>
        <w:tc>
          <w:tcPr>
            <w:tcW w:w="5908" w:type="dxa"/>
            <w:gridSpan w:val="4"/>
            <w:shd w:val="clear" w:color="auto" w:fill="auto"/>
            <w:noWrap/>
          </w:tcPr>
          <w:p w14:paraId="4839BC52" w14:textId="77777777" w:rsidR="00D55714" w:rsidRPr="00F55E16" w:rsidRDefault="00D55714" w:rsidP="00B45EC4">
            <w:pPr>
              <w:rPr>
                <w:rFonts w:eastAsia="Arial Unicode MS"/>
                <w:sz w:val="20"/>
                <w:szCs w:val="20"/>
              </w:rPr>
            </w:pPr>
            <w:r w:rsidRPr="00F55E16">
              <w:rPr>
                <w:sz w:val="20"/>
                <w:szCs w:val="20"/>
              </w:rPr>
              <w:t> </w:t>
            </w:r>
          </w:p>
        </w:tc>
      </w:tr>
      <w:tr w:rsidR="00D55714" w:rsidRPr="00F55E16" w14:paraId="338BB576" w14:textId="77777777" w:rsidTr="00B45EC4">
        <w:trPr>
          <w:trHeight w:val="685"/>
        </w:trPr>
        <w:tc>
          <w:tcPr>
            <w:tcW w:w="620" w:type="dxa"/>
            <w:gridSpan w:val="2"/>
            <w:shd w:val="clear" w:color="auto" w:fill="auto"/>
            <w:noWrap/>
          </w:tcPr>
          <w:p w14:paraId="453500B5" w14:textId="77777777" w:rsidR="00D55714" w:rsidRPr="00F55E16" w:rsidRDefault="00D55714" w:rsidP="00B45EC4">
            <w:pPr>
              <w:jc w:val="center"/>
              <w:rPr>
                <w:sz w:val="20"/>
                <w:szCs w:val="20"/>
              </w:rPr>
            </w:pPr>
          </w:p>
          <w:p w14:paraId="1D68F493" w14:textId="77777777" w:rsidR="00D55714" w:rsidRPr="00F55E16" w:rsidRDefault="00D55714" w:rsidP="00B45EC4">
            <w:pPr>
              <w:jc w:val="center"/>
              <w:rPr>
                <w:rFonts w:eastAsia="Arial Unicode MS"/>
                <w:sz w:val="20"/>
                <w:szCs w:val="20"/>
              </w:rPr>
            </w:pPr>
            <w:r w:rsidRPr="00F55E16">
              <w:rPr>
                <w:sz w:val="20"/>
                <w:szCs w:val="20"/>
              </w:rPr>
              <w:t>5</w:t>
            </w:r>
          </w:p>
          <w:p w14:paraId="5E7B768E" w14:textId="77777777" w:rsidR="00D55714" w:rsidRPr="00F55E16" w:rsidRDefault="00D55714" w:rsidP="00B45EC4">
            <w:pPr>
              <w:rPr>
                <w:rFonts w:eastAsia="Arial Unicode MS"/>
                <w:sz w:val="20"/>
                <w:szCs w:val="20"/>
              </w:rPr>
            </w:pPr>
          </w:p>
        </w:tc>
        <w:tc>
          <w:tcPr>
            <w:tcW w:w="6168" w:type="dxa"/>
            <w:gridSpan w:val="3"/>
            <w:shd w:val="clear" w:color="auto" w:fill="auto"/>
            <w:noWrap/>
          </w:tcPr>
          <w:p w14:paraId="4180068B" w14:textId="77777777" w:rsidR="00D55714" w:rsidRPr="00F55E16" w:rsidRDefault="00D55714" w:rsidP="00B45EC4">
            <w:pPr>
              <w:rPr>
                <w:sz w:val="20"/>
                <w:szCs w:val="20"/>
              </w:rPr>
            </w:pPr>
          </w:p>
          <w:p w14:paraId="6787DDFB" w14:textId="77777777" w:rsidR="00D55714" w:rsidRDefault="00D55714" w:rsidP="00B45EC4">
            <w:pPr>
              <w:rPr>
                <w:sz w:val="20"/>
                <w:szCs w:val="20"/>
              </w:rPr>
            </w:pPr>
            <w:r w:rsidRPr="00F55E16">
              <w:rPr>
                <w:sz w:val="20"/>
                <w:szCs w:val="20"/>
              </w:rPr>
              <w:t xml:space="preserve">Are there good, open and regular communications between staff up and down the management line at all levels </w:t>
            </w:r>
          </w:p>
          <w:p w14:paraId="625BDE11" w14:textId="77777777" w:rsidR="00D55714" w:rsidRPr="00F55E16" w:rsidRDefault="00D55714" w:rsidP="00B45EC4">
            <w:pPr>
              <w:rPr>
                <w:rFonts w:eastAsia="Arial Unicode MS"/>
                <w:sz w:val="20"/>
                <w:szCs w:val="20"/>
              </w:rPr>
            </w:pPr>
          </w:p>
        </w:tc>
        <w:tc>
          <w:tcPr>
            <w:tcW w:w="784" w:type="dxa"/>
            <w:gridSpan w:val="3"/>
            <w:shd w:val="clear" w:color="auto" w:fill="auto"/>
            <w:noWrap/>
          </w:tcPr>
          <w:p w14:paraId="796323FD" w14:textId="77777777" w:rsidR="00D55714" w:rsidRPr="00F55E16" w:rsidRDefault="00D55714" w:rsidP="00B45EC4">
            <w:pPr>
              <w:jc w:val="center"/>
              <w:rPr>
                <w:rFonts w:eastAsia="Arial Unicode MS"/>
                <w:sz w:val="20"/>
                <w:szCs w:val="20"/>
              </w:rPr>
            </w:pPr>
            <w:r w:rsidRPr="00F55E16">
              <w:rPr>
                <w:sz w:val="20"/>
                <w:szCs w:val="20"/>
              </w:rPr>
              <w:t> </w:t>
            </w:r>
          </w:p>
          <w:p w14:paraId="6B689DBD" w14:textId="77777777" w:rsidR="00D55714" w:rsidRPr="00F55E16" w:rsidRDefault="00D55714" w:rsidP="00B45EC4">
            <w:pPr>
              <w:jc w:val="center"/>
              <w:rPr>
                <w:rFonts w:eastAsia="Arial Unicode MS"/>
                <w:sz w:val="20"/>
                <w:szCs w:val="20"/>
              </w:rPr>
            </w:pPr>
            <w:r w:rsidRPr="00F55E16">
              <w:rPr>
                <w:sz w:val="20"/>
                <w:szCs w:val="20"/>
              </w:rPr>
              <w:t> </w:t>
            </w:r>
          </w:p>
        </w:tc>
        <w:tc>
          <w:tcPr>
            <w:tcW w:w="781" w:type="dxa"/>
            <w:gridSpan w:val="2"/>
            <w:shd w:val="clear" w:color="auto" w:fill="auto"/>
            <w:noWrap/>
          </w:tcPr>
          <w:p w14:paraId="27784D2E" w14:textId="77777777" w:rsidR="00D55714" w:rsidRPr="00F55E16" w:rsidRDefault="00D55714" w:rsidP="00B45EC4">
            <w:pPr>
              <w:jc w:val="center"/>
              <w:rPr>
                <w:rFonts w:eastAsia="Arial Unicode MS"/>
                <w:sz w:val="20"/>
                <w:szCs w:val="20"/>
              </w:rPr>
            </w:pPr>
            <w:r w:rsidRPr="00F55E16">
              <w:rPr>
                <w:sz w:val="20"/>
                <w:szCs w:val="20"/>
              </w:rPr>
              <w:t> </w:t>
            </w:r>
          </w:p>
          <w:p w14:paraId="4D359861" w14:textId="77777777" w:rsidR="00D55714" w:rsidRPr="00F55E16" w:rsidRDefault="00D55714" w:rsidP="00B45EC4">
            <w:pPr>
              <w:jc w:val="center"/>
              <w:rPr>
                <w:rFonts w:eastAsia="Arial Unicode MS"/>
                <w:sz w:val="20"/>
                <w:szCs w:val="20"/>
              </w:rPr>
            </w:pPr>
            <w:r w:rsidRPr="00F55E16">
              <w:rPr>
                <w:sz w:val="20"/>
                <w:szCs w:val="20"/>
              </w:rPr>
              <w:t> </w:t>
            </w:r>
          </w:p>
        </w:tc>
        <w:tc>
          <w:tcPr>
            <w:tcW w:w="781" w:type="dxa"/>
            <w:shd w:val="clear" w:color="auto" w:fill="auto"/>
            <w:noWrap/>
          </w:tcPr>
          <w:p w14:paraId="1C23A3B2" w14:textId="77777777" w:rsidR="00D55714" w:rsidRPr="00F55E16" w:rsidRDefault="00D55714" w:rsidP="00B45EC4">
            <w:pPr>
              <w:jc w:val="center"/>
              <w:rPr>
                <w:rFonts w:eastAsia="Arial Unicode MS"/>
                <w:sz w:val="20"/>
                <w:szCs w:val="20"/>
              </w:rPr>
            </w:pPr>
            <w:r w:rsidRPr="00F55E16">
              <w:rPr>
                <w:sz w:val="20"/>
                <w:szCs w:val="20"/>
              </w:rPr>
              <w:t> </w:t>
            </w:r>
          </w:p>
          <w:p w14:paraId="1E4BB111" w14:textId="77777777" w:rsidR="00D55714" w:rsidRPr="00F55E16" w:rsidRDefault="00D55714" w:rsidP="00B45EC4">
            <w:pPr>
              <w:jc w:val="center"/>
              <w:rPr>
                <w:rFonts w:eastAsia="Arial Unicode MS"/>
                <w:sz w:val="20"/>
                <w:szCs w:val="20"/>
              </w:rPr>
            </w:pPr>
            <w:r w:rsidRPr="00F55E16">
              <w:rPr>
                <w:sz w:val="20"/>
                <w:szCs w:val="20"/>
              </w:rPr>
              <w:t> </w:t>
            </w:r>
          </w:p>
        </w:tc>
        <w:tc>
          <w:tcPr>
            <w:tcW w:w="5908" w:type="dxa"/>
            <w:gridSpan w:val="4"/>
            <w:shd w:val="clear" w:color="auto" w:fill="auto"/>
            <w:noWrap/>
          </w:tcPr>
          <w:p w14:paraId="58D4A501" w14:textId="77777777" w:rsidR="00D55714" w:rsidRPr="00F55E16" w:rsidRDefault="00D55714" w:rsidP="00B45EC4">
            <w:pPr>
              <w:rPr>
                <w:rFonts w:eastAsia="Arial Unicode MS"/>
                <w:sz w:val="20"/>
                <w:szCs w:val="20"/>
              </w:rPr>
            </w:pPr>
            <w:r w:rsidRPr="00F55E16">
              <w:rPr>
                <w:sz w:val="20"/>
                <w:szCs w:val="20"/>
              </w:rPr>
              <w:t> </w:t>
            </w:r>
          </w:p>
          <w:p w14:paraId="70CAEA4E" w14:textId="77777777" w:rsidR="00D55714" w:rsidRPr="00F55E16" w:rsidRDefault="00D55714" w:rsidP="00B45EC4">
            <w:pPr>
              <w:rPr>
                <w:rFonts w:eastAsia="Arial Unicode MS"/>
                <w:sz w:val="20"/>
                <w:szCs w:val="20"/>
              </w:rPr>
            </w:pPr>
            <w:r w:rsidRPr="00F55E16">
              <w:rPr>
                <w:sz w:val="20"/>
                <w:szCs w:val="20"/>
              </w:rPr>
              <w:t> </w:t>
            </w:r>
          </w:p>
        </w:tc>
      </w:tr>
      <w:tr w:rsidR="00D55714" w:rsidRPr="00F55E16" w14:paraId="5A5D5364" w14:textId="77777777" w:rsidTr="00B45EC4">
        <w:trPr>
          <w:trHeight w:val="685"/>
        </w:trPr>
        <w:tc>
          <w:tcPr>
            <w:tcW w:w="620" w:type="dxa"/>
            <w:gridSpan w:val="2"/>
            <w:tcBorders>
              <w:bottom w:val="single" w:sz="4" w:space="0" w:color="auto"/>
            </w:tcBorders>
            <w:shd w:val="clear" w:color="auto" w:fill="auto"/>
            <w:noWrap/>
          </w:tcPr>
          <w:p w14:paraId="11BD44EA" w14:textId="77777777" w:rsidR="00D55714" w:rsidRPr="00F55E16" w:rsidRDefault="00D55714" w:rsidP="00B45EC4">
            <w:pPr>
              <w:jc w:val="center"/>
              <w:rPr>
                <w:sz w:val="20"/>
                <w:szCs w:val="20"/>
              </w:rPr>
            </w:pPr>
          </w:p>
          <w:p w14:paraId="25097EB4" w14:textId="77777777" w:rsidR="00D55714" w:rsidRPr="00F55E16" w:rsidRDefault="00D55714" w:rsidP="00B45EC4">
            <w:pPr>
              <w:jc w:val="center"/>
              <w:rPr>
                <w:rFonts w:eastAsia="Arial Unicode MS"/>
                <w:sz w:val="20"/>
                <w:szCs w:val="20"/>
              </w:rPr>
            </w:pPr>
            <w:r w:rsidRPr="00F55E16">
              <w:rPr>
                <w:sz w:val="20"/>
                <w:szCs w:val="20"/>
              </w:rPr>
              <w:t>6</w:t>
            </w:r>
          </w:p>
          <w:p w14:paraId="784E93FB" w14:textId="77777777" w:rsidR="00D55714" w:rsidRPr="00F55E16" w:rsidRDefault="00D55714" w:rsidP="00B45EC4">
            <w:pPr>
              <w:jc w:val="center"/>
              <w:rPr>
                <w:rFonts w:eastAsia="Arial Unicode MS"/>
                <w:sz w:val="20"/>
                <w:szCs w:val="20"/>
              </w:rPr>
            </w:pPr>
          </w:p>
        </w:tc>
        <w:tc>
          <w:tcPr>
            <w:tcW w:w="6168" w:type="dxa"/>
            <w:gridSpan w:val="3"/>
            <w:tcBorders>
              <w:bottom w:val="single" w:sz="4" w:space="0" w:color="auto"/>
            </w:tcBorders>
            <w:shd w:val="clear" w:color="auto" w:fill="auto"/>
            <w:noWrap/>
          </w:tcPr>
          <w:p w14:paraId="79900728" w14:textId="77777777" w:rsidR="00D55714" w:rsidRPr="00F55E16" w:rsidRDefault="00D55714" w:rsidP="00B45EC4">
            <w:pPr>
              <w:rPr>
                <w:sz w:val="20"/>
                <w:szCs w:val="20"/>
              </w:rPr>
            </w:pPr>
          </w:p>
          <w:p w14:paraId="256F76DB" w14:textId="77777777" w:rsidR="00D55714" w:rsidRPr="00F55E16" w:rsidRDefault="00D55714" w:rsidP="00B45EC4">
            <w:pPr>
              <w:rPr>
                <w:rFonts w:eastAsia="Arial Unicode MS"/>
                <w:sz w:val="20"/>
                <w:szCs w:val="20"/>
              </w:rPr>
            </w:pPr>
            <w:r w:rsidRPr="00F55E16">
              <w:rPr>
                <w:sz w:val="20"/>
                <w:szCs w:val="20"/>
              </w:rPr>
              <w:t>Is there a feedback process in place for your comments and/or</w:t>
            </w:r>
          </w:p>
          <w:p w14:paraId="402F63A2" w14:textId="77777777" w:rsidR="00D55714" w:rsidRDefault="00D55714" w:rsidP="00B45EC4">
            <w:pPr>
              <w:rPr>
                <w:sz w:val="20"/>
                <w:szCs w:val="20"/>
              </w:rPr>
            </w:pPr>
            <w:r>
              <w:rPr>
                <w:sz w:val="20"/>
                <w:szCs w:val="20"/>
              </w:rPr>
              <w:t>concerns</w:t>
            </w:r>
          </w:p>
          <w:p w14:paraId="750E20E7" w14:textId="77777777" w:rsidR="00D55714" w:rsidRPr="005766D2" w:rsidRDefault="00D55714" w:rsidP="00B45EC4">
            <w:pPr>
              <w:rPr>
                <w:sz w:val="20"/>
                <w:szCs w:val="20"/>
              </w:rPr>
            </w:pPr>
          </w:p>
        </w:tc>
        <w:tc>
          <w:tcPr>
            <w:tcW w:w="784" w:type="dxa"/>
            <w:gridSpan w:val="3"/>
            <w:tcBorders>
              <w:bottom w:val="single" w:sz="4" w:space="0" w:color="auto"/>
            </w:tcBorders>
            <w:shd w:val="clear" w:color="auto" w:fill="auto"/>
            <w:noWrap/>
          </w:tcPr>
          <w:p w14:paraId="3A114311" w14:textId="77777777" w:rsidR="00D55714" w:rsidRPr="00F55E16" w:rsidRDefault="00D55714" w:rsidP="00B45EC4">
            <w:pPr>
              <w:jc w:val="center"/>
              <w:rPr>
                <w:rFonts w:eastAsia="Arial Unicode MS"/>
                <w:sz w:val="20"/>
                <w:szCs w:val="20"/>
              </w:rPr>
            </w:pPr>
            <w:r w:rsidRPr="00F55E16">
              <w:rPr>
                <w:sz w:val="20"/>
                <w:szCs w:val="20"/>
              </w:rPr>
              <w:t> </w:t>
            </w:r>
          </w:p>
          <w:p w14:paraId="4346B479" w14:textId="77777777" w:rsidR="00D55714" w:rsidRPr="00F55E16" w:rsidRDefault="00D55714" w:rsidP="00B45EC4">
            <w:pPr>
              <w:jc w:val="center"/>
              <w:rPr>
                <w:rFonts w:eastAsia="Arial Unicode MS"/>
                <w:sz w:val="20"/>
                <w:szCs w:val="20"/>
              </w:rPr>
            </w:pPr>
            <w:r w:rsidRPr="00F55E16">
              <w:rPr>
                <w:sz w:val="20"/>
                <w:szCs w:val="20"/>
              </w:rPr>
              <w:t> </w:t>
            </w:r>
          </w:p>
        </w:tc>
        <w:tc>
          <w:tcPr>
            <w:tcW w:w="781" w:type="dxa"/>
            <w:gridSpan w:val="2"/>
            <w:tcBorders>
              <w:bottom w:val="single" w:sz="4" w:space="0" w:color="auto"/>
            </w:tcBorders>
            <w:shd w:val="clear" w:color="auto" w:fill="auto"/>
            <w:noWrap/>
          </w:tcPr>
          <w:p w14:paraId="0A8662DF" w14:textId="77777777" w:rsidR="00D55714" w:rsidRPr="00F55E16" w:rsidRDefault="00D55714" w:rsidP="00B45EC4">
            <w:pPr>
              <w:jc w:val="center"/>
              <w:rPr>
                <w:rFonts w:eastAsia="Arial Unicode MS"/>
                <w:sz w:val="20"/>
                <w:szCs w:val="20"/>
              </w:rPr>
            </w:pPr>
            <w:r w:rsidRPr="00F55E16">
              <w:rPr>
                <w:sz w:val="20"/>
                <w:szCs w:val="20"/>
              </w:rPr>
              <w:t> </w:t>
            </w:r>
          </w:p>
          <w:p w14:paraId="608BC17A" w14:textId="77777777" w:rsidR="00D55714" w:rsidRPr="00F55E16" w:rsidRDefault="00D55714" w:rsidP="00B45EC4">
            <w:pPr>
              <w:jc w:val="center"/>
              <w:rPr>
                <w:rFonts w:eastAsia="Arial Unicode MS"/>
                <w:sz w:val="20"/>
                <w:szCs w:val="20"/>
              </w:rPr>
            </w:pPr>
            <w:r w:rsidRPr="00F55E16">
              <w:rPr>
                <w:sz w:val="20"/>
                <w:szCs w:val="20"/>
              </w:rPr>
              <w:t> </w:t>
            </w:r>
          </w:p>
        </w:tc>
        <w:tc>
          <w:tcPr>
            <w:tcW w:w="781" w:type="dxa"/>
            <w:tcBorders>
              <w:bottom w:val="single" w:sz="4" w:space="0" w:color="auto"/>
            </w:tcBorders>
            <w:shd w:val="clear" w:color="auto" w:fill="auto"/>
            <w:noWrap/>
          </w:tcPr>
          <w:p w14:paraId="6C8A558F" w14:textId="77777777" w:rsidR="00D55714" w:rsidRPr="00F55E16" w:rsidRDefault="00D55714" w:rsidP="00B45EC4">
            <w:pPr>
              <w:jc w:val="center"/>
              <w:rPr>
                <w:rFonts w:eastAsia="Arial Unicode MS"/>
                <w:sz w:val="20"/>
                <w:szCs w:val="20"/>
              </w:rPr>
            </w:pPr>
            <w:r w:rsidRPr="00F55E16">
              <w:rPr>
                <w:sz w:val="20"/>
                <w:szCs w:val="20"/>
              </w:rPr>
              <w:t> </w:t>
            </w:r>
          </w:p>
          <w:p w14:paraId="120152E7" w14:textId="77777777" w:rsidR="00D55714" w:rsidRPr="00F55E16" w:rsidRDefault="00D55714" w:rsidP="00B45EC4">
            <w:pPr>
              <w:jc w:val="center"/>
              <w:rPr>
                <w:rFonts w:eastAsia="Arial Unicode MS"/>
                <w:sz w:val="20"/>
                <w:szCs w:val="20"/>
              </w:rPr>
            </w:pPr>
            <w:r w:rsidRPr="00F55E16">
              <w:rPr>
                <w:sz w:val="20"/>
                <w:szCs w:val="20"/>
              </w:rPr>
              <w:t> </w:t>
            </w:r>
          </w:p>
        </w:tc>
        <w:tc>
          <w:tcPr>
            <w:tcW w:w="5908" w:type="dxa"/>
            <w:gridSpan w:val="4"/>
            <w:tcBorders>
              <w:bottom w:val="single" w:sz="4" w:space="0" w:color="auto"/>
            </w:tcBorders>
            <w:shd w:val="clear" w:color="auto" w:fill="auto"/>
            <w:noWrap/>
          </w:tcPr>
          <w:p w14:paraId="57D61673" w14:textId="77777777" w:rsidR="00D55714" w:rsidRPr="00F55E16" w:rsidRDefault="00D55714" w:rsidP="00B45EC4">
            <w:pPr>
              <w:rPr>
                <w:rFonts w:eastAsia="Arial Unicode MS"/>
                <w:sz w:val="20"/>
                <w:szCs w:val="20"/>
              </w:rPr>
            </w:pPr>
            <w:r w:rsidRPr="00F55E16">
              <w:rPr>
                <w:sz w:val="20"/>
                <w:szCs w:val="20"/>
              </w:rPr>
              <w:t> </w:t>
            </w:r>
          </w:p>
          <w:p w14:paraId="4B280BE6" w14:textId="77777777" w:rsidR="00D55714" w:rsidRPr="00F55E16" w:rsidRDefault="00D55714" w:rsidP="00B45EC4">
            <w:pPr>
              <w:rPr>
                <w:rFonts w:eastAsia="Arial Unicode MS"/>
                <w:sz w:val="20"/>
                <w:szCs w:val="20"/>
              </w:rPr>
            </w:pPr>
            <w:r w:rsidRPr="00F55E16">
              <w:rPr>
                <w:sz w:val="20"/>
                <w:szCs w:val="20"/>
              </w:rPr>
              <w:t> </w:t>
            </w:r>
          </w:p>
        </w:tc>
      </w:tr>
      <w:tr w:rsidR="00D55714" w:rsidRPr="00F55E16" w14:paraId="4DC71561" w14:textId="77777777" w:rsidTr="00B45EC4">
        <w:trPr>
          <w:trHeight w:val="494"/>
        </w:trPr>
        <w:tc>
          <w:tcPr>
            <w:tcW w:w="6788" w:type="dxa"/>
            <w:gridSpan w:val="5"/>
            <w:shd w:val="clear" w:color="auto" w:fill="9CC2E5"/>
            <w:noWrap/>
            <w:vAlign w:val="center"/>
          </w:tcPr>
          <w:p w14:paraId="4954FF31" w14:textId="77777777" w:rsidR="00D55714" w:rsidRPr="00F55E16" w:rsidRDefault="00D55714" w:rsidP="00B45EC4">
            <w:pPr>
              <w:rPr>
                <w:b/>
                <w:bCs/>
              </w:rPr>
            </w:pPr>
          </w:p>
          <w:p w14:paraId="5CCEC8CD" w14:textId="77777777" w:rsidR="00D55714" w:rsidRPr="00F55E16" w:rsidRDefault="00D55714" w:rsidP="00B45EC4">
            <w:pPr>
              <w:rPr>
                <w:rFonts w:eastAsia="Arial Unicode MS"/>
                <w:b/>
                <w:bCs/>
              </w:rPr>
            </w:pPr>
            <w:r w:rsidRPr="00F55E16">
              <w:rPr>
                <w:b/>
                <w:bCs/>
              </w:rPr>
              <w:t>DEMANDS</w:t>
            </w:r>
          </w:p>
        </w:tc>
        <w:tc>
          <w:tcPr>
            <w:tcW w:w="784" w:type="dxa"/>
            <w:gridSpan w:val="3"/>
            <w:shd w:val="clear" w:color="auto" w:fill="9CC2E5"/>
            <w:noWrap/>
            <w:vAlign w:val="center"/>
          </w:tcPr>
          <w:p w14:paraId="03FA3DB0" w14:textId="77777777" w:rsidR="00D55714" w:rsidRPr="00F55E16" w:rsidRDefault="00D55714" w:rsidP="00B45EC4">
            <w:pPr>
              <w:jc w:val="center"/>
              <w:rPr>
                <w:b/>
                <w:bCs/>
              </w:rPr>
            </w:pPr>
          </w:p>
          <w:p w14:paraId="321D3AEA" w14:textId="77777777" w:rsidR="00D55714" w:rsidRPr="00F55E16" w:rsidRDefault="00D55714" w:rsidP="00B45EC4">
            <w:pPr>
              <w:jc w:val="center"/>
              <w:rPr>
                <w:rFonts w:eastAsia="Arial Unicode MS"/>
                <w:b/>
                <w:bCs/>
              </w:rPr>
            </w:pPr>
            <w:r w:rsidRPr="00F55E16">
              <w:rPr>
                <w:b/>
                <w:bCs/>
              </w:rPr>
              <w:t>YES</w:t>
            </w:r>
          </w:p>
        </w:tc>
        <w:tc>
          <w:tcPr>
            <w:tcW w:w="781" w:type="dxa"/>
            <w:gridSpan w:val="2"/>
            <w:shd w:val="clear" w:color="auto" w:fill="9CC2E5"/>
            <w:noWrap/>
            <w:vAlign w:val="center"/>
          </w:tcPr>
          <w:p w14:paraId="266A02C5" w14:textId="77777777" w:rsidR="00D55714" w:rsidRPr="00F55E16" w:rsidRDefault="00D55714" w:rsidP="00B45EC4">
            <w:pPr>
              <w:jc w:val="center"/>
              <w:rPr>
                <w:b/>
                <w:bCs/>
              </w:rPr>
            </w:pPr>
          </w:p>
          <w:p w14:paraId="4BF8F849" w14:textId="77777777" w:rsidR="00D55714" w:rsidRPr="00F55E16" w:rsidRDefault="00D55714" w:rsidP="00B45EC4">
            <w:pPr>
              <w:jc w:val="center"/>
              <w:rPr>
                <w:rFonts w:eastAsia="Arial Unicode MS"/>
                <w:b/>
                <w:bCs/>
              </w:rPr>
            </w:pPr>
            <w:r w:rsidRPr="00F55E16">
              <w:rPr>
                <w:b/>
                <w:bCs/>
              </w:rPr>
              <w:t>NO </w:t>
            </w:r>
          </w:p>
        </w:tc>
        <w:tc>
          <w:tcPr>
            <w:tcW w:w="781" w:type="dxa"/>
            <w:shd w:val="clear" w:color="auto" w:fill="9CC2E5"/>
            <w:noWrap/>
            <w:vAlign w:val="center"/>
          </w:tcPr>
          <w:p w14:paraId="2959F59E" w14:textId="77777777" w:rsidR="00D55714" w:rsidRPr="00F55E16" w:rsidRDefault="00D55714" w:rsidP="00B45EC4">
            <w:pPr>
              <w:jc w:val="center"/>
              <w:rPr>
                <w:b/>
                <w:bCs/>
              </w:rPr>
            </w:pPr>
          </w:p>
          <w:p w14:paraId="7B3073DB" w14:textId="77777777" w:rsidR="00D55714" w:rsidRPr="00F55E16" w:rsidRDefault="00D55714" w:rsidP="00B45EC4">
            <w:pPr>
              <w:jc w:val="center"/>
              <w:rPr>
                <w:rFonts w:eastAsia="Arial Unicode MS"/>
                <w:b/>
                <w:bCs/>
              </w:rPr>
            </w:pPr>
            <w:r w:rsidRPr="00F55E16">
              <w:rPr>
                <w:b/>
                <w:bCs/>
              </w:rPr>
              <w:t>N/A</w:t>
            </w:r>
          </w:p>
        </w:tc>
        <w:tc>
          <w:tcPr>
            <w:tcW w:w="5908" w:type="dxa"/>
            <w:gridSpan w:val="4"/>
            <w:shd w:val="clear" w:color="auto" w:fill="9CC2E5"/>
            <w:noWrap/>
            <w:vAlign w:val="center"/>
          </w:tcPr>
          <w:p w14:paraId="0CD98103" w14:textId="77777777" w:rsidR="00D55714" w:rsidRPr="00F55E16" w:rsidRDefault="00D55714" w:rsidP="00B45EC4">
            <w:pPr>
              <w:jc w:val="center"/>
              <w:rPr>
                <w:b/>
                <w:bCs/>
              </w:rPr>
            </w:pPr>
          </w:p>
          <w:p w14:paraId="0F370BA9" w14:textId="77777777" w:rsidR="00D55714" w:rsidRPr="00F55E16" w:rsidRDefault="00D55714" w:rsidP="00B45EC4">
            <w:pPr>
              <w:jc w:val="center"/>
              <w:rPr>
                <w:rFonts w:eastAsia="Arial Unicode MS"/>
                <w:b/>
                <w:bCs/>
              </w:rPr>
            </w:pPr>
            <w:r w:rsidRPr="00F55E16">
              <w:rPr>
                <w:b/>
                <w:bCs/>
              </w:rPr>
              <w:t xml:space="preserve">REQUIRED ACTION / COMMENTS </w:t>
            </w:r>
          </w:p>
        </w:tc>
      </w:tr>
      <w:tr w:rsidR="00D55714" w:rsidRPr="00F55E16" w14:paraId="5798D928" w14:textId="77777777" w:rsidTr="00B45EC4">
        <w:trPr>
          <w:trHeight w:val="685"/>
        </w:trPr>
        <w:tc>
          <w:tcPr>
            <w:tcW w:w="604" w:type="dxa"/>
            <w:tcBorders>
              <w:bottom w:val="single" w:sz="4" w:space="0" w:color="auto"/>
            </w:tcBorders>
            <w:shd w:val="clear" w:color="auto" w:fill="auto"/>
            <w:noWrap/>
          </w:tcPr>
          <w:p w14:paraId="698C12E9" w14:textId="77777777" w:rsidR="00D55714" w:rsidRPr="00F55E16" w:rsidRDefault="00D55714" w:rsidP="00B45EC4">
            <w:pPr>
              <w:jc w:val="center"/>
              <w:rPr>
                <w:sz w:val="20"/>
                <w:szCs w:val="20"/>
              </w:rPr>
            </w:pPr>
          </w:p>
          <w:p w14:paraId="3DBE6B55" w14:textId="77777777" w:rsidR="00D55714" w:rsidRPr="00F55E16" w:rsidRDefault="00D55714" w:rsidP="00B45EC4">
            <w:pPr>
              <w:jc w:val="center"/>
              <w:rPr>
                <w:rFonts w:eastAsia="Arial Unicode MS"/>
                <w:sz w:val="20"/>
                <w:szCs w:val="20"/>
              </w:rPr>
            </w:pPr>
            <w:r w:rsidRPr="00F55E16">
              <w:rPr>
                <w:sz w:val="20"/>
                <w:szCs w:val="20"/>
              </w:rPr>
              <w:t>7</w:t>
            </w:r>
          </w:p>
        </w:tc>
        <w:tc>
          <w:tcPr>
            <w:tcW w:w="6184" w:type="dxa"/>
            <w:gridSpan w:val="4"/>
            <w:tcBorders>
              <w:bottom w:val="single" w:sz="4" w:space="0" w:color="auto"/>
            </w:tcBorders>
            <w:shd w:val="clear" w:color="auto" w:fill="auto"/>
            <w:noWrap/>
          </w:tcPr>
          <w:p w14:paraId="4D286AEE" w14:textId="77777777" w:rsidR="00D55714" w:rsidRPr="00F55E16" w:rsidRDefault="00D55714" w:rsidP="00B45EC4">
            <w:pPr>
              <w:rPr>
                <w:sz w:val="20"/>
                <w:szCs w:val="20"/>
              </w:rPr>
            </w:pPr>
          </w:p>
          <w:p w14:paraId="229AF824" w14:textId="77777777" w:rsidR="00D55714" w:rsidRPr="00F55E16" w:rsidRDefault="00D55714" w:rsidP="00B45EC4">
            <w:pPr>
              <w:rPr>
                <w:rFonts w:eastAsia="Arial Unicode MS"/>
                <w:sz w:val="20"/>
                <w:szCs w:val="20"/>
              </w:rPr>
            </w:pPr>
            <w:r w:rsidRPr="00F55E16">
              <w:rPr>
                <w:sz w:val="20"/>
                <w:szCs w:val="20"/>
              </w:rPr>
              <w:t>Are your skills and ability matched to the job</w:t>
            </w:r>
          </w:p>
        </w:tc>
        <w:tc>
          <w:tcPr>
            <w:tcW w:w="784" w:type="dxa"/>
            <w:gridSpan w:val="3"/>
            <w:tcBorders>
              <w:bottom w:val="single" w:sz="4" w:space="0" w:color="auto"/>
            </w:tcBorders>
            <w:shd w:val="clear" w:color="auto" w:fill="auto"/>
            <w:noWrap/>
          </w:tcPr>
          <w:p w14:paraId="2E2E4217" w14:textId="77777777" w:rsidR="00D55714" w:rsidRPr="00F55E16" w:rsidRDefault="00D55714" w:rsidP="00B45EC4">
            <w:pPr>
              <w:jc w:val="center"/>
              <w:rPr>
                <w:rFonts w:eastAsia="Arial Unicode MS"/>
                <w:sz w:val="20"/>
                <w:szCs w:val="20"/>
              </w:rPr>
            </w:pPr>
            <w:r w:rsidRPr="00F55E16">
              <w:rPr>
                <w:sz w:val="20"/>
                <w:szCs w:val="20"/>
              </w:rPr>
              <w:t> </w:t>
            </w:r>
          </w:p>
          <w:p w14:paraId="3FAA2AFF" w14:textId="77777777" w:rsidR="00D55714" w:rsidRPr="00F55E16" w:rsidRDefault="00D55714" w:rsidP="00B45EC4">
            <w:pPr>
              <w:jc w:val="center"/>
              <w:rPr>
                <w:rFonts w:eastAsia="Arial Unicode MS"/>
                <w:sz w:val="20"/>
                <w:szCs w:val="20"/>
              </w:rPr>
            </w:pPr>
            <w:r w:rsidRPr="00F55E16">
              <w:rPr>
                <w:sz w:val="20"/>
                <w:szCs w:val="20"/>
              </w:rPr>
              <w:t> </w:t>
            </w:r>
          </w:p>
        </w:tc>
        <w:tc>
          <w:tcPr>
            <w:tcW w:w="781" w:type="dxa"/>
            <w:gridSpan w:val="2"/>
            <w:tcBorders>
              <w:bottom w:val="single" w:sz="4" w:space="0" w:color="auto"/>
            </w:tcBorders>
            <w:shd w:val="clear" w:color="auto" w:fill="auto"/>
            <w:noWrap/>
          </w:tcPr>
          <w:p w14:paraId="7E404CC7" w14:textId="77777777" w:rsidR="00D55714" w:rsidRPr="00F55E16" w:rsidRDefault="00D55714" w:rsidP="00B45EC4">
            <w:pPr>
              <w:jc w:val="center"/>
              <w:rPr>
                <w:rFonts w:eastAsia="Arial Unicode MS"/>
                <w:sz w:val="20"/>
                <w:szCs w:val="20"/>
              </w:rPr>
            </w:pPr>
            <w:r w:rsidRPr="00F55E16">
              <w:rPr>
                <w:sz w:val="20"/>
                <w:szCs w:val="20"/>
              </w:rPr>
              <w:t> </w:t>
            </w:r>
          </w:p>
          <w:p w14:paraId="03CE6DD3" w14:textId="77777777" w:rsidR="00D55714" w:rsidRPr="00F55E16" w:rsidRDefault="00D55714" w:rsidP="00B45EC4">
            <w:pPr>
              <w:jc w:val="center"/>
              <w:rPr>
                <w:rFonts w:eastAsia="Arial Unicode MS"/>
                <w:sz w:val="20"/>
                <w:szCs w:val="20"/>
              </w:rPr>
            </w:pPr>
            <w:r w:rsidRPr="00F55E16">
              <w:rPr>
                <w:sz w:val="20"/>
                <w:szCs w:val="20"/>
              </w:rPr>
              <w:t> </w:t>
            </w:r>
          </w:p>
        </w:tc>
        <w:tc>
          <w:tcPr>
            <w:tcW w:w="781" w:type="dxa"/>
            <w:tcBorders>
              <w:bottom w:val="single" w:sz="4" w:space="0" w:color="auto"/>
            </w:tcBorders>
            <w:shd w:val="clear" w:color="auto" w:fill="auto"/>
            <w:noWrap/>
          </w:tcPr>
          <w:p w14:paraId="2157F120" w14:textId="77777777" w:rsidR="00D55714" w:rsidRPr="00F55E16" w:rsidRDefault="00D55714" w:rsidP="00B45EC4">
            <w:pPr>
              <w:jc w:val="center"/>
              <w:rPr>
                <w:rFonts w:eastAsia="Arial Unicode MS"/>
                <w:sz w:val="20"/>
                <w:szCs w:val="20"/>
              </w:rPr>
            </w:pPr>
            <w:r w:rsidRPr="00F55E16">
              <w:rPr>
                <w:sz w:val="20"/>
                <w:szCs w:val="20"/>
              </w:rPr>
              <w:t> </w:t>
            </w:r>
          </w:p>
          <w:p w14:paraId="45CA1850" w14:textId="77777777" w:rsidR="00D55714" w:rsidRPr="00F55E16" w:rsidRDefault="00D55714" w:rsidP="00B45EC4">
            <w:pPr>
              <w:jc w:val="center"/>
              <w:rPr>
                <w:rFonts w:eastAsia="Arial Unicode MS"/>
                <w:sz w:val="20"/>
                <w:szCs w:val="20"/>
              </w:rPr>
            </w:pPr>
            <w:r w:rsidRPr="00F55E16">
              <w:rPr>
                <w:sz w:val="20"/>
                <w:szCs w:val="20"/>
              </w:rPr>
              <w:t> </w:t>
            </w:r>
          </w:p>
        </w:tc>
        <w:tc>
          <w:tcPr>
            <w:tcW w:w="5908" w:type="dxa"/>
            <w:gridSpan w:val="4"/>
            <w:tcBorders>
              <w:bottom w:val="single" w:sz="4" w:space="0" w:color="auto"/>
            </w:tcBorders>
            <w:shd w:val="clear" w:color="auto" w:fill="auto"/>
            <w:noWrap/>
          </w:tcPr>
          <w:p w14:paraId="75139E09" w14:textId="77777777" w:rsidR="00D55714" w:rsidRPr="00F55E16" w:rsidRDefault="00D55714" w:rsidP="00B45EC4">
            <w:pPr>
              <w:rPr>
                <w:rFonts w:eastAsia="Arial Unicode MS"/>
                <w:sz w:val="20"/>
                <w:szCs w:val="20"/>
              </w:rPr>
            </w:pPr>
            <w:r w:rsidRPr="00F55E16">
              <w:rPr>
                <w:sz w:val="20"/>
                <w:szCs w:val="20"/>
              </w:rPr>
              <w:t> </w:t>
            </w:r>
          </w:p>
          <w:p w14:paraId="0CA2AB78" w14:textId="77777777" w:rsidR="00D55714" w:rsidRPr="00F55E16" w:rsidRDefault="00D55714" w:rsidP="00B45EC4">
            <w:pPr>
              <w:rPr>
                <w:rFonts w:eastAsia="Arial Unicode MS"/>
                <w:sz w:val="20"/>
                <w:szCs w:val="20"/>
              </w:rPr>
            </w:pPr>
            <w:r w:rsidRPr="00F55E16">
              <w:rPr>
                <w:sz w:val="20"/>
                <w:szCs w:val="20"/>
              </w:rPr>
              <w:t> </w:t>
            </w:r>
          </w:p>
        </w:tc>
      </w:tr>
      <w:tr w:rsidR="00D55714" w:rsidRPr="00F55E16" w14:paraId="2218E91D" w14:textId="77777777" w:rsidTr="00B45EC4">
        <w:trPr>
          <w:trHeight w:val="270"/>
        </w:trPr>
        <w:tc>
          <w:tcPr>
            <w:tcW w:w="604" w:type="dxa"/>
            <w:shd w:val="clear" w:color="auto" w:fill="auto"/>
            <w:noWrap/>
          </w:tcPr>
          <w:p w14:paraId="1DCFC713" w14:textId="77777777" w:rsidR="00D55714" w:rsidRPr="00F55E16" w:rsidRDefault="00D55714" w:rsidP="00B45EC4">
            <w:pPr>
              <w:jc w:val="center"/>
              <w:rPr>
                <w:sz w:val="20"/>
                <w:szCs w:val="20"/>
              </w:rPr>
            </w:pPr>
          </w:p>
          <w:p w14:paraId="4714DAD3" w14:textId="77777777" w:rsidR="00D55714" w:rsidRPr="00F55E16" w:rsidRDefault="00D55714" w:rsidP="00B45EC4">
            <w:pPr>
              <w:jc w:val="center"/>
              <w:rPr>
                <w:rFonts w:eastAsia="Arial Unicode MS"/>
                <w:sz w:val="20"/>
                <w:szCs w:val="20"/>
              </w:rPr>
            </w:pPr>
            <w:r w:rsidRPr="00F55E16">
              <w:rPr>
                <w:sz w:val="20"/>
                <w:szCs w:val="20"/>
              </w:rPr>
              <w:t>8</w:t>
            </w:r>
          </w:p>
        </w:tc>
        <w:tc>
          <w:tcPr>
            <w:tcW w:w="6184" w:type="dxa"/>
            <w:gridSpan w:val="4"/>
            <w:shd w:val="clear" w:color="auto" w:fill="auto"/>
            <w:noWrap/>
          </w:tcPr>
          <w:p w14:paraId="061BAFF7" w14:textId="77777777" w:rsidR="00D55714" w:rsidRPr="00F55E16" w:rsidRDefault="00D55714" w:rsidP="00B45EC4">
            <w:pPr>
              <w:rPr>
                <w:sz w:val="20"/>
                <w:szCs w:val="20"/>
              </w:rPr>
            </w:pPr>
          </w:p>
          <w:p w14:paraId="6F3A4C00" w14:textId="77777777" w:rsidR="00D55714" w:rsidRDefault="00D55714" w:rsidP="00B45EC4">
            <w:pPr>
              <w:rPr>
                <w:sz w:val="20"/>
                <w:szCs w:val="20"/>
              </w:rPr>
            </w:pPr>
            <w:r w:rsidRPr="00F55E16">
              <w:rPr>
                <w:sz w:val="20"/>
                <w:szCs w:val="20"/>
              </w:rPr>
              <w:t>Is the allocation of work to duties monitored by your manager</w:t>
            </w:r>
          </w:p>
          <w:p w14:paraId="2A82A1D3" w14:textId="77777777" w:rsidR="00D55714" w:rsidRPr="007E2C26" w:rsidRDefault="00D55714" w:rsidP="00B45EC4">
            <w:pPr>
              <w:rPr>
                <w:sz w:val="20"/>
                <w:szCs w:val="20"/>
              </w:rPr>
            </w:pPr>
          </w:p>
        </w:tc>
        <w:tc>
          <w:tcPr>
            <w:tcW w:w="784" w:type="dxa"/>
            <w:gridSpan w:val="3"/>
            <w:shd w:val="clear" w:color="auto" w:fill="auto"/>
            <w:noWrap/>
          </w:tcPr>
          <w:p w14:paraId="7086DF03" w14:textId="77777777" w:rsidR="00D55714" w:rsidRPr="00F55E16" w:rsidRDefault="00D55714" w:rsidP="00B45EC4">
            <w:pPr>
              <w:jc w:val="center"/>
              <w:rPr>
                <w:rFonts w:eastAsia="Arial Unicode MS"/>
                <w:sz w:val="20"/>
                <w:szCs w:val="20"/>
              </w:rPr>
            </w:pPr>
            <w:r w:rsidRPr="00F55E16">
              <w:rPr>
                <w:sz w:val="20"/>
                <w:szCs w:val="20"/>
              </w:rPr>
              <w:t> </w:t>
            </w:r>
          </w:p>
        </w:tc>
        <w:tc>
          <w:tcPr>
            <w:tcW w:w="781" w:type="dxa"/>
            <w:gridSpan w:val="2"/>
            <w:shd w:val="clear" w:color="auto" w:fill="auto"/>
            <w:noWrap/>
          </w:tcPr>
          <w:p w14:paraId="01265B3F" w14:textId="77777777" w:rsidR="00D55714" w:rsidRPr="00F55E16" w:rsidRDefault="00D55714" w:rsidP="00B45EC4">
            <w:pPr>
              <w:jc w:val="center"/>
              <w:rPr>
                <w:rFonts w:eastAsia="Arial Unicode MS"/>
                <w:sz w:val="20"/>
                <w:szCs w:val="20"/>
              </w:rPr>
            </w:pPr>
            <w:r w:rsidRPr="00F55E16">
              <w:rPr>
                <w:sz w:val="20"/>
                <w:szCs w:val="20"/>
              </w:rPr>
              <w:t> </w:t>
            </w:r>
          </w:p>
        </w:tc>
        <w:tc>
          <w:tcPr>
            <w:tcW w:w="781" w:type="dxa"/>
            <w:shd w:val="clear" w:color="auto" w:fill="auto"/>
            <w:noWrap/>
          </w:tcPr>
          <w:p w14:paraId="37873BC1" w14:textId="77777777" w:rsidR="00D55714" w:rsidRPr="00F55E16" w:rsidRDefault="00D55714" w:rsidP="00B45EC4">
            <w:pPr>
              <w:jc w:val="center"/>
              <w:rPr>
                <w:rFonts w:eastAsia="Arial Unicode MS"/>
                <w:sz w:val="20"/>
                <w:szCs w:val="20"/>
              </w:rPr>
            </w:pPr>
            <w:r w:rsidRPr="00F55E16">
              <w:rPr>
                <w:sz w:val="20"/>
                <w:szCs w:val="20"/>
              </w:rPr>
              <w:t> </w:t>
            </w:r>
          </w:p>
        </w:tc>
        <w:tc>
          <w:tcPr>
            <w:tcW w:w="5908" w:type="dxa"/>
            <w:gridSpan w:val="4"/>
            <w:shd w:val="clear" w:color="auto" w:fill="auto"/>
            <w:noWrap/>
          </w:tcPr>
          <w:p w14:paraId="5A0C39F9" w14:textId="77777777" w:rsidR="00D55714" w:rsidRPr="00F55E16" w:rsidRDefault="00D55714" w:rsidP="00B45EC4">
            <w:pPr>
              <w:rPr>
                <w:rFonts w:eastAsia="Arial Unicode MS"/>
                <w:sz w:val="20"/>
                <w:szCs w:val="20"/>
              </w:rPr>
            </w:pPr>
            <w:r w:rsidRPr="00F55E16">
              <w:rPr>
                <w:sz w:val="20"/>
                <w:szCs w:val="20"/>
              </w:rPr>
              <w:t> </w:t>
            </w:r>
          </w:p>
        </w:tc>
      </w:tr>
      <w:tr w:rsidR="00D55714" w:rsidRPr="00F55E16" w14:paraId="684750F7" w14:textId="77777777" w:rsidTr="00B45EC4">
        <w:trPr>
          <w:trHeight w:val="300"/>
        </w:trPr>
        <w:tc>
          <w:tcPr>
            <w:tcW w:w="604" w:type="dxa"/>
            <w:tcBorders>
              <w:bottom w:val="single" w:sz="4" w:space="0" w:color="auto"/>
            </w:tcBorders>
            <w:shd w:val="clear" w:color="auto" w:fill="auto"/>
            <w:noWrap/>
          </w:tcPr>
          <w:p w14:paraId="30B3C757" w14:textId="77777777" w:rsidR="00D55714" w:rsidRPr="00F55E16" w:rsidRDefault="00D55714" w:rsidP="00B45EC4">
            <w:pPr>
              <w:jc w:val="center"/>
              <w:rPr>
                <w:sz w:val="20"/>
                <w:szCs w:val="20"/>
              </w:rPr>
            </w:pPr>
          </w:p>
          <w:p w14:paraId="7BF32B38" w14:textId="77777777" w:rsidR="00D55714" w:rsidRPr="00F55E16" w:rsidRDefault="00D55714" w:rsidP="00B45EC4">
            <w:pPr>
              <w:jc w:val="center"/>
              <w:rPr>
                <w:rFonts w:eastAsia="Arial Unicode MS"/>
                <w:sz w:val="20"/>
                <w:szCs w:val="20"/>
              </w:rPr>
            </w:pPr>
            <w:r w:rsidRPr="00F55E16">
              <w:rPr>
                <w:sz w:val="20"/>
                <w:szCs w:val="20"/>
              </w:rPr>
              <w:t>9</w:t>
            </w:r>
          </w:p>
        </w:tc>
        <w:tc>
          <w:tcPr>
            <w:tcW w:w="6184" w:type="dxa"/>
            <w:gridSpan w:val="4"/>
            <w:tcBorders>
              <w:bottom w:val="single" w:sz="4" w:space="0" w:color="auto"/>
            </w:tcBorders>
            <w:shd w:val="clear" w:color="auto" w:fill="auto"/>
            <w:noWrap/>
          </w:tcPr>
          <w:p w14:paraId="3ACE02A6" w14:textId="77777777" w:rsidR="00D55714" w:rsidRPr="00F55E16" w:rsidRDefault="00D55714" w:rsidP="00B45EC4">
            <w:pPr>
              <w:rPr>
                <w:rFonts w:eastAsia="Arial Unicode MS"/>
                <w:sz w:val="20"/>
                <w:szCs w:val="20"/>
              </w:rPr>
            </w:pPr>
          </w:p>
          <w:p w14:paraId="0C486529" w14:textId="77777777" w:rsidR="00D55714" w:rsidRPr="00F55E16" w:rsidRDefault="00D55714" w:rsidP="00B45EC4">
            <w:pPr>
              <w:rPr>
                <w:rFonts w:eastAsia="Arial Unicode MS"/>
                <w:sz w:val="20"/>
                <w:szCs w:val="20"/>
              </w:rPr>
            </w:pPr>
            <w:r>
              <w:rPr>
                <w:rFonts w:eastAsia="Arial Unicode MS"/>
                <w:sz w:val="20"/>
                <w:szCs w:val="20"/>
              </w:rPr>
              <w:t>Have you received</w:t>
            </w:r>
            <w:r w:rsidRPr="00F55E16">
              <w:rPr>
                <w:rFonts w:eastAsia="Arial Unicode MS"/>
                <w:sz w:val="20"/>
                <w:szCs w:val="20"/>
              </w:rPr>
              <w:t xml:space="preserve"> training</w:t>
            </w:r>
            <w:r>
              <w:rPr>
                <w:rFonts w:eastAsia="Arial Unicode MS"/>
                <w:sz w:val="20"/>
                <w:szCs w:val="20"/>
              </w:rPr>
              <w:t xml:space="preserve"> in your role</w:t>
            </w:r>
          </w:p>
          <w:p w14:paraId="505D9AFA" w14:textId="77777777" w:rsidR="00D55714" w:rsidRPr="00F55E16" w:rsidRDefault="00D55714" w:rsidP="00B45EC4">
            <w:pPr>
              <w:rPr>
                <w:rFonts w:eastAsia="Arial Unicode MS"/>
                <w:sz w:val="20"/>
                <w:szCs w:val="20"/>
              </w:rPr>
            </w:pPr>
          </w:p>
        </w:tc>
        <w:tc>
          <w:tcPr>
            <w:tcW w:w="784" w:type="dxa"/>
            <w:gridSpan w:val="3"/>
            <w:tcBorders>
              <w:bottom w:val="single" w:sz="4" w:space="0" w:color="auto"/>
            </w:tcBorders>
            <w:shd w:val="clear" w:color="auto" w:fill="auto"/>
            <w:noWrap/>
          </w:tcPr>
          <w:p w14:paraId="320F54CB" w14:textId="77777777" w:rsidR="00D55714" w:rsidRPr="00F55E16" w:rsidRDefault="00D55714" w:rsidP="00B45EC4">
            <w:pPr>
              <w:rPr>
                <w:rFonts w:eastAsia="Arial Unicode MS"/>
                <w:sz w:val="20"/>
                <w:szCs w:val="20"/>
              </w:rPr>
            </w:pPr>
            <w:r w:rsidRPr="00F55E16">
              <w:rPr>
                <w:sz w:val="20"/>
                <w:szCs w:val="20"/>
              </w:rPr>
              <w:t> </w:t>
            </w:r>
          </w:p>
        </w:tc>
        <w:tc>
          <w:tcPr>
            <w:tcW w:w="781" w:type="dxa"/>
            <w:gridSpan w:val="2"/>
            <w:tcBorders>
              <w:bottom w:val="single" w:sz="4" w:space="0" w:color="auto"/>
            </w:tcBorders>
            <w:shd w:val="clear" w:color="auto" w:fill="auto"/>
            <w:noWrap/>
          </w:tcPr>
          <w:p w14:paraId="1134BFC6" w14:textId="77777777" w:rsidR="00D55714" w:rsidRPr="00F55E16" w:rsidRDefault="00D55714" w:rsidP="00B45EC4">
            <w:pPr>
              <w:jc w:val="center"/>
              <w:rPr>
                <w:rFonts w:eastAsia="Arial Unicode MS"/>
                <w:sz w:val="20"/>
                <w:szCs w:val="20"/>
              </w:rPr>
            </w:pPr>
            <w:r w:rsidRPr="00F55E16">
              <w:rPr>
                <w:sz w:val="20"/>
                <w:szCs w:val="20"/>
              </w:rPr>
              <w:t> </w:t>
            </w:r>
          </w:p>
        </w:tc>
        <w:tc>
          <w:tcPr>
            <w:tcW w:w="781" w:type="dxa"/>
            <w:tcBorders>
              <w:bottom w:val="single" w:sz="4" w:space="0" w:color="auto"/>
            </w:tcBorders>
            <w:shd w:val="clear" w:color="auto" w:fill="auto"/>
            <w:noWrap/>
          </w:tcPr>
          <w:p w14:paraId="2FADC21B" w14:textId="77777777" w:rsidR="00D55714" w:rsidRPr="00F55E16" w:rsidRDefault="00D55714" w:rsidP="00B45EC4">
            <w:pPr>
              <w:jc w:val="center"/>
              <w:rPr>
                <w:rFonts w:eastAsia="Arial Unicode MS"/>
                <w:sz w:val="20"/>
                <w:szCs w:val="20"/>
              </w:rPr>
            </w:pPr>
            <w:r w:rsidRPr="00F55E16">
              <w:rPr>
                <w:sz w:val="20"/>
                <w:szCs w:val="20"/>
              </w:rPr>
              <w:t> </w:t>
            </w:r>
          </w:p>
        </w:tc>
        <w:tc>
          <w:tcPr>
            <w:tcW w:w="5908" w:type="dxa"/>
            <w:gridSpan w:val="4"/>
            <w:tcBorders>
              <w:bottom w:val="single" w:sz="4" w:space="0" w:color="auto"/>
            </w:tcBorders>
            <w:shd w:val="clear" w:color="auto" w:fill="auto"/>
            <w:noWrap/>
          </w:tcPr>
          <w:p w14:paraId="37FC61F9" w14:textId="77777777" w:rsidR="00D55714" w:rsidRPr="00F55E16" w:rsidRDefault="00D55714" w:rsidP="00B45EC4">
            <w:pPr>
              <w:rPr>
                <w:rFonts w:eastAsia="Arial Unicode MS"/>
                <w:sz w:val="20"/>
                <w:szCs w:val="20"/>
              </w:rPr>
            </w:pPr>
            <w:r w:rsidRPr="00F55E16">
              <w:rPr>
                <w:sz w:val="20"/>
                <w:szCs w:val="20"/>
              </w:rPr>
              <w:t> </w:t>
            </w:r>
          </w:p>
        </w:tc>
      </w:tr>
      <w:tr w:rsidR="00D55714" w:rsidRPr="00F55E16" w14:paraId="7054312D" w14:textId="77777777" w:rsidTr="00B45EC4">
        <w:trPr>
          <w:trHeight w:val="300"/>
        </w:trPr>
        <w:tc>
          <w:tcPr>
            <w:tcW w:w="604" w:type="dxa"/>
            <w:shd w:val="clear" w:color="auto" w:fill="auto"/>
            <w:noWrap/>
          </w:tcPr>
          <w:p w14:paraId="12FA06D3" w14:textId="77777777" w:rsidR="00D55714" w:rsidRPr="00F55E16" w:rsidRDefault="00D55714" w:rsidP="00B45EC4">
            <w:pPr>
              <w:jc w:val="center"/>
              <w:rPr>
                <w:sz w:val="20"/>
                <w:szCs w:val="20"/>
              </w:rPr>
            </w:pPr>
          </w:p>
          <w:p w14:paraId="1CE48021" w14:textId="77777777" w:rsidR="00D55714" w:rsidRPr="00F55E16" w:rsidRDefault="00D55714" w:rsidP="00B45EC4">
            <w:pPr>
              <w:jc w:val="center"/>
              <w:rPr>
                <w:rFonts w:eastAsia="Arial Unicode MS"/>
                <w:sz w:val="20"/>
                <w:szCs w:val="20"/>
              </w:rPr>
            </w:pPr>
            <w:r w:rsidRPr="00F55E16">
              <w:rPr>
                <w:sz w:val="20"/>
                <w:szCs w:val="20"/>
              </w:rPr>
              <w:t>10</w:t>
            </w:r>
          </w:p>
        </w:tc>
        <w:tc>
          <w:tcPr>
            <w:tcW w:w="6184" w:type="dxa"/>
            <w:gridSpan w:val="4"/>
            <w:shd w:val="clear" w:color="auto" w:fill="auto"/>
            <w:noWrap/>
          </w:tcPr>
          <w:p w14:paraId="051443AA" w14:textId="77777777" w:rsidR="00D55714" w:rsidRPr="00F55E16" w:rsidRDefault="00D55714" w:rsidP="00B45EC4">
            <w:pPr>
              <w:rPr>
                <w:sz w:val="20"/>
                <w:szCs w:val="20"/>
              </w:rPr>
            </w:pPr>
          </w:p>
          <w:p w14:paraId="757483C8" w14:textId="77777777" w:rsidR="00D55714" w:rsidRDefault="00D55714" w:rsidP="00B45EC4">
            <w:pPr>
              <w:rPr>
                <w:sz w:val="20"/>
                <w:szCs w:val="20"/>
              </w:rPr>
            </w:pPr>
            <w:r w:rsidRPr="00F55E16">
              <w:rPr>
                <w:sz w:val="20"/>
                <w:szCs w:val="20"/>
              </w:rPr>
              <w:t>Were your working hours agreed on recruitment</w:t>
            </w:r>
          </w:p>
          <w:p w14:paraId="11F0843F" w14:textId="77777777" w:rsidR="00D55714" w:rsidRPr="00F55E16" w:rsidRDefault="00D55714" w:rsidP="00B45EC4">
            <w:pPr>
              <w:rPr>
                <w:rFonts w:eastAsia="Arial Unicode MS"/>
                <w:sz w:val="20"/>
                <w:szCs w:val="20"/>
              </w:rPr>
            </w:pPr>
          </w:p>
        </w:tc>
        <w:tc>
          <w:tcPr>
            <w:tcW w:w="784" w:type="dxa"/>
            <w:gridSpan w:val="3"/>
            <w:shd w:val="clear" w:color="auto" w:fill="auto"/>
            <w:noWrap/>
          </w:tcPr>
          <w:p w14:paraId="530E30A3" w14:textId="77777777" w:rsidR="00D55714" w:rsidRPr="00F55E16" w:rsidRDefault="00D55714" w:rsidP="00B45EC4">
            <w:pPr>
              <w:jc w:val="center"/>
              <w:rPr>
                <w:rFonts w:eastAsia="Arial Unicode MS"/>
                <w:sz w:val="20"/>
                <w:szCs w:val="20"/>
              </w:rPr>
            </w:pPr>
            <w:r w:rsidRPr="00F55E16">
              <w:rPr>
                <w:sz w:val="20"/>
                <w:szCs w:val="20"/>
              </w:rPr>
              <w:t> </w:t>
            </w:r>
          </w:p>
        </w:tc>
        <w:tc>
          <w:tcPr>
            <w:tcW w:w="781" w:type="dxa"/>
            <w:gridSpan w:val="2"/>
            <w:shd w:val="clear" w:color="auto" w:fill="auto"/>
            <w:noWrap/>
          </w:tcPr>
          <w:p w14:paraId="626CCF8E" w14:textId="77777777" w:rsidR="00D55714" w:rsidRPr="00F55E16" w:rsidRDefault="00D55714" w:rsidP="00B45EC4">
            <w:pPr>
              <w:jc w:val="center"/>
              <w:rPr>
                <w:rFonts w:eastAsia="Arial Unicode MS"/>
                <w:sz w:val="20"/>
                <w:szCs w:val="20"/>
              </w:rPr>
            </w:pPr>
            <w:r w:rsidRPr="00F55E16">
              <w:rPr>
                <w:sz w:val="20"/>
                <w:szCs w:val="20"/>
              </w:rPr>
              <w:t> </w:t>
            </w:r>
          </w:p>
        </w:tc>
        <w:tc>
          <w:tcPr>
            <w:tcW w:w="781" w:type="dxa"/>
            <w:shd w:val="clear" w:color="auto" w:fill="auto"/>
            <w:noWrap/>
          </w:tcPr>
          <w:p w14:paraId="03635B79" w14:textId="77777777" w:rsidR="00D55714" w:rsidRPr="00F55E16" w:rsidRDefault="00D55714" w:rsidP="00B45EC4">
            <w:pPr>
              <w:jc w:val="center"/>
              <w:rPr>
                <w:rFonts w:eastAsia="Arial Unicode MS"/>
                <w:sz w:val="20"/>
                <w:szCs w:val="20"/>
              </w:rPr>
            </w:pPr>
            <w:r w:rsidRPr="00F55E16">
              <w:rPr>
                <w:sz w:val="20"/>
                <w:szCs w:val="20"/>
              </w:rPr>
              <w:t> </w:t>
            </w:r>
          </w:p>
        </w:tc>
        <w:tc>
          <w:tcPr>
            <w:tcW w:w="5908" w:type="dxa"/>
            <w:gridSpan w:val="4"/>
            <w:shd w:val="clear" w:color="auto" w:fill="auto"/>
            <w:noWrap/>
          </w:tcPr>
          <w:p w14:paraId="15B8DF1E" w14:textId="77777777" w:rsidR="00D55714" w:rsidRPr="00F55E16" w:rsidRDefault="00D55714" w:rsidP="00B45EC4">
            <w:pPr>
              <w:rPr>
                <w:rFonts w:eastAsia="Arial Unicode MS"/>
                <w:sz w:val="20"/>
                <w:szCs w:val="20"/>
              </w:rPr>
            </w:pPr>
            <w:r w:rsidRPr="00F55E16">
              <w:rPr>
                <w:sz w:val="20"/>
                <w:szCs w:val="20"/>
              </w:rPr>
              <w:t> </w:t>
            </w:r>
          </w:p>
        </w:tc>
      </w:tr>
      <w:tr w:rsidR="00D55714" w:rsidRPr="00F55E16" w14:paraId="28E27665" w14:textId="77777777" w:rsidTr="00B45EC4">
        <w:trPr>
          <w:trHeight w:val="240"/>
        </w:trPr>
        <w:tc>
          <w:tcPr>
            <w:tcW w:w="604" w:type="dxa"/>
            <w:shd w:val="clear" w:color="auto" w:fill="auto"/>
            <w:noWrap/>
          </w:tcPr>
          <w:p w14:paraId="68EF7CC9" w14:textId="77777777" w:rsidR="00D55714" w:rsidRPr="00F55E16" w:rsidRDefault="00D55714" w:rsidP="00B45EC4">
            <w:pPr>
              <w:jc w:val="center"/>
              <w:rPr>
                <w:sz w:val="20"/>
                <w:szCs w:val="20"/>
              </w:rPr>
            </w:pPr>
          </w:p>
          <w:p w14:paraId="46932B85" w14:textId="77777777" w:rsidR="00D55714" w:rsidRPr="00F55E16" w:rsidRDefault="00D55714" w:rsidP="00B45EC4">
            <w:pPr>
              <w:jc w:val="center"/>
              <w:rPr>
                <w:rFonts w:eastAsia="Arial Unicode MS"/>
                <w:sz w:val="20"/>
                <w:szCs w:val="20"/>
              </w:rPr>
            </w:pPr>
            <w:r w:rsidRPr="00F55E16">
              <w:rPr>
                <w:sz w:val="20"/>
                <w:szCs w:val="20"/>
              </w:rPr>
              <w:t>11</w:t>
            </w:r>
          </w:p>
        </w:tc>
        <w:tc>
          <w:tcPr>
            <w:tcW w:w="6184" w:type="dxa"/>
            <w:gridSpan w:val="4"/>
            <w:shd w:val="clear" w:color="auto" w:fill="auto"/>
            <w:noWrap/>
          </w:tcPr>
          <w:p w14:paraId="16F97ADD" w14:textId="77777777" w:rsidR="00D55714" w:rsidRPr="00F55E16" w:rsidRDefault="00D55714" w:rsidP="00B45EC4">
            <w:pPr>
              <w:rPr>
                <w:sz w:val="20"/>
                <w:szCs w:val="20"/>
              </w:rPr>
            </w:pPr>
          </w:p>
          <w:p w14:paraId="7BEB3930" w14:textId="77777777" w:rsidR="00D55714" w:rsidRDefault="00D55714" w:rsidP="00B45EC4">
            <w:pPr>
              <w:rPr>
                <w:sz w:val="20"/>
                <w:szCs w:val="20"/>
              </w:rPr>
            </w:pPr>
            <w:r w:rsidRPr="00F55E16">
              <w:rPr>
                <w:sz w:val="20"/>
                <w:szCs w:val="20"/>
              </w:rPr>
              <w:t xml:space="preserve">Do you understand the reasons for </w:t>
            </w:r>
            <w:r>
              <w:rPr>
                <w:sz w:val="20"/>
                <w:szCs w:val="20"/>
              </w:rPr>
              <w:t xml:space="preserve">any </w:t>
            </w:r>
            <w:r w:rsidRPr="00F55E16">
              <w:rPr>
                <w:sz w:val="20"/>
                <w:szCs w:val="20"/>
              </w:rPr>
              <w:t>temporary increases in  work</w:t>
            </w:r>
            <w:r>
              <w:rPr>
                <w:sz w:val="20"/>
                <w:szCs w:val="20"/>
              </w:rPr>
              <w:t xml:space="preserve"> load/hours</w:t>
            </w:r>
          </w:p>
          <w:p w14:paraId="09FDDC87" w14:textId="77777777" w:rsidR="00D55714" w:rsidRPr="00F55E16" w:rsidRDefault="00D55714" w:rsidP="00B45EC4">
            <w:pPr>
              <w:rPr>
                <w:rFonts w:eastAsia="Arial Unicode MS"/>
                <w:sz w:val="20"/>
                <w:szCs w:val="20"/>
              </w:rPr>
            </w:pPr>
          </w:p>
        </w:tc>
        <w:tc>
          <w:tcPr>
            <w:tcW w:w="784" w:type="dxa"/>
            <w:gridSpan w:val="3"/>
            <w:shd w:val="clear" w:color="auto" w:fill="auto"/>
            <w:noWrap/>
          </w:tcPr>
          <w:p w14:paraId="6B01E4B5" w14:textId="77777777" w:rsidR="00D55714" w:rsidRPr="00F55E16" w:rsidRDefault="00D55714" w:rsidP="00B45EC4">
            <w:pPr>
              <w:jc w:val="center"/>
              <w:rPr>
                <w:rFonts w:eastAsia="Arial Unicode MS"/>
                <w:sz w:val="20"/>
                <w:szCs w:val="20"/>
              </w:rPr>
            </w:pPr>
            <w:r w:rsidRPr="00F55E16">
              <w:rPr>
                <w:sz w:val="20"/>
                <w:szCs w:val="20"/>
              </w:rPr>
              <w:t> </w:t>
            </w:r>
          </w:p>
        </w:tc>
        <w:tc>
          <w:tcPr>
            <w:tcW w:w="781" w:type="dxa"/>
            <w:gridSpan w:val="2"/>
            <w:shd w:val="clear" w:color="auto" w:fill="auto"/>
            <w:noWrap/>
          </w:tcPr>
          <w:p w14:paraId="42AFE066" w14:textId="77777777" w:rsidR="00D55714" w:rsidRPr="00F55E16" w:rsidRDefault="00D55714" w:rsidP="00B45EC4">
            <w:pPr>
              <w:jc w:val="center"/>
              <w:rPr>
                <w:rFonts w:eastAsia="Arial Unicode MS"/>
                <w:sz w:val="20"/>
                <w:szCs w:val="20"/>
              </w:rPr>
            </w:pPr>
            <w:r w:rsidRPr="00F55E16">
              <w:rPr>
                <w:sz w:val="20"/>
                <w:szCs w:val="20"/>
              </w:rPr>
              <w:t> </w:t>
            </w:r>
          </w:p>
        </w:tc>
        <w:tc>
          <w:tcPr>
            <w:tcW w:w="781" w:type="dxa"/>
            <w:shd w:val="clear" w:color="auto" w:fill="auto"/>
            <w:noWrap/>
          </w:tcPr>
          <w:p w14:paraId="70409194" w14:textId="77777777" w:rsidR="00D55714" w:rsidRPr="00F55E16" w:rsidRDefault="00D55714" w:rsidP="00B45EC4">
            <w:pPr>
              <w:jc w:val="center"/>
              <w:rPr>
                <w:rFonts w:eastAsia="Arial Unicode MS"/>
                <w:sz w:val="20"/>
                <w:szCs w:val="20"/>
              </w:rPr>
            </w:pPr>
            <w:r w:rsidRPr="00F55E16">
              <w:rPr>
                <w:sz w:val="20"/>
                <w:szCs w:val="20"/>
              </w:rPr>
              <w:t> </w:t>
            </w:r>
          </w:p>
        </w:tc>
        <w:tc>
          <w:tcPr>
            <w:tcW w:w="5908" w:type="dxa"/>
            <w:gridSpan w:val="4"/>
            <w:shd w:val="clear" w:color="auto" w:fill="auto"/>
            <w:noWrap/>
          </w:tcPr>
          <w:p w14:paraId="781DC383" w14:textId="77777777" w:rsidR="00D55714" w:rsidRPr="00F55E16" w:rsidRDefault="00D55714" w:rsidP="00B45EC4">
            <w:pPr>
              <w:rPr>
                <w:rFonts w:eastAsia="Arial Unicode MS"/>
                <w:sz w:val="20"/>
                <w:szCs w:val="20"/>
              </w:rPr>
            </w:pPr>
            <w:r w:rsidRPr="00F55E16">
              <w:rPr>
                <w:sz w:val="20"/>
                <w:szCs w:val="20"/>
              </w:rPr>
              <w:t> </w:t>
            </w:r>
          </w:p>
        </w:tc>
      </w:tr>
      <w:tr w:rsidR="00D55714" w:rsidRPr="00F55E16" w14:paraId="6532015E" w14:textId="77777777" w:rsidTr="00B45EC4">
        <w:trPr>
          <w:trHeight w:val="545"/>
        </w:trPr>
        <w:tc>
          <w:tcPr>
            <w:tcW w:w="604" w:type="dxa"/>
            <w:shd w:val="clear" w:color="auto" w:fill="auto"/>
            <w:noWrap/>
          </w:tcPr>
          <w:p w14:paraId="12E4D9A2" w14:textId="77777777" w:rsidR="00D55714" w:rsidRPr="00F55E16" w:rsidRDefault="00D55714" w:rsidP="00B45EC4">
            <w:pPr>
              <w:jc w:val="center"/>
              <w:rPr>
                <w:rFonts w:eastAsia="Arial Unicode MS"/>
                <w:sz w:val="20"/>
                <w:szCs w:val="20"/>
              </w:rPr>
            </w:pPr>
          </w:p>
          <w:p w14:paraId="707DE6A1" w14:textId="77777777" w:rsidR="00D55714" w:rsidRPr="00F55E16" w:rsidRDefault="00D55714" w:rsidP="00B45EC4">
            <w:pPr>
              <w:jc w:val="center"/>
              <w:rPr>
                <w:rFonts w:eastAsia="Arial Unicode MS"/>
                <w:sz w:val="20"/>
                <w:szCs w:val="20"/>
              </w:rPr>
            </w:pPr>
            <w:r w:rsidRPr="00F55E16">
              <w:rPr>
                <w:rFonts w:eastAsia="Arial Unicode MS"/>
                <w:sz w:val="20"/>
                <w:szCs w:val="20"/>
              </w:rPr>
              <w:t>12</w:t>
            </w:r>
          </w:p>
        </w:tc>
        <w:tc>
          <w:tcPr>
            <w:tcW w:w="6184" w:type="dxa"/>
            <w:gridSpan w:val="4"/>
            <w:shd w:val="clear" w:color="auto" w:fill="auto"/>
            <w:noWrap/>
          </w:tcPr>
          <w:p w14:paraId="290592F8" w14:textId="77777777" w:rsidR="00D55714" w:rsidRPr="00F55E16" w:rsidRDefault="00D55714" w:rsidP="00B45EC4">
            <w:pPr>
              <w:rPr>
                <w:sz w:val="20"/>
                <w:szCs w:val="20"/>
              </w:rPr>
            </w:pPr>
          </w:p>
          <w:p w14:paraId="55E3FDE6" w14:textId="77777777" w:rsidR="00D55714" w:rsidRPr="00F55E16" w:rsidRDefault="00D55714" w:rsidP="00B45EC4">
            <w:pPr>
              <w:rPr>
                <w:rFonts w:eastAsia="Arial Unicode MS"/>
                <w:sz w:val="20"/>
                <w:szCs w:val="20"/>
              </w:rPr>
            </w:pPr>
            <w:r w:rsidRPr="00F55E16">
              <w:rPr>
                <w:sz w:val="20"/>
                <w:szCs w:val="20"/>
              </w:rPr>
              <w:t>Do you have any problems with working environment factors</w:t>
            </w:r>
          </w:p>
          <w:p w14:paraId="2690372C" w14:textId="77777777" w:rsidR="00D55714" w:rsidRDefault="00D55714" w:rsidP="00B45EC4">
            <w:pPr>
              <w:rPr>
                <w:sz w:val="20"/>
                <w:szCs w:val="20"/>
                <w:lang w:val="fr-FR"/>
              </w:rPr>
            </w:pPr>
            <w:r w:rsidRPr="00F55E16">
              <w:rPr>
                <w:sz w:val="20"/>
                <w:szCs w:val="20"/>
                <w:lang w:val="fr-FR"/>
              </w:rPr>
              <w:t>(noise, vibration, ventilation, humidity etc.)</w:t>
            </w:r>
          </w:p>
          <w:p w14:paraId="05A16BEE" w14:textId="77777777" w:rsidR="00D55714" w:rsidRPr="00F55E16" w:rsidRDefault="00D55714" w:rsidP="00B45EC4">
            <w:pPr>
              <w:rPr>
                <w:rFonts w:eastAsia="Arial Unicode MS"/>
                <w:sz w:val="20"/>
                <w:szCs w:val="20"/>
                <w:lang w:val="fr-FR"/>
              </w:rPr>
            </w:pPr>
          </w:p>
        </w:tc>
        <w:tc>
          <w:tcPr>
            <w:tcW w:w="784" w:type="dxa"/>
            <w:gridSpan w:val="3"/>
            <w:shd w:val="clear" w:color="auto" w:fill="auto"/>
            <w:noWrap/>
          </w:tcPr>
          <w:p w14:paraId="1CB62DE1" w14:textId="77777777" w:rsidR="00D55714" w:rsidRPr="00F55E16" w:rsidRDefault="00D55714" w:rsidP="00B45EC4">
            <w:pPr>
              <w:jc w:val="center"/>
              <w:rPr>
                <w:rFonts w:eastAsia="Arial Unicode MS"/>
                <w:sz w:val="20"/>
                <w:szCs w:val="20"/>
                <w:lang w:val="fr-FR"/>
              </w:rPr>
            </w:pPr>
            <w:r w:rsidRPr="00F55E16">
              <w:rPr>
                <w:sz w:val="20"/>
                <w:szCs w:val="20"/>
                <w:lang w:val="fr-FR"/>
              </w:rPr>
              <w:t> </w:t>
            </w:r>
          </w:p>
          <w:p w14:paraId="140ACEDB" w14:textId="77777777" w:rsidR="00D55714" w:rsidRPr="00F55E16" w:rsidRDefault="00D55714" w:rsidP="00B45EC4">
            <w:pPr>
              <w:jc w:val="center"/>
              <w:rPr>
                <w:rFonts w:eastAsia="Arial Unicode MS"/>
                <w:sz w:val="20"/>
                <w:szCs w:val="20"/>
                <w:lang w:val="fr-FR"/>
              </w:rPr>
            </w:pPr>
            <w:r w:rsidRPr="00F55E16">
              <w:rPr>
                <w:sz w:val="20"/>
                <w:szCs w:val="20"/>
                <w:lang w:val="fr-FR"/>
              </w:rPr>
              <w:t> </w:t>
            </w:r>
          </w:p>
        </w:tc>
        <w:tc>
          <w:tcPr>
            <w:tcW w:w="781" w:type="dxa"/>
            <w:gridSpan w:val="2"/>
            <w:shd w:val="clear" w:color="auto" w:fill="auto"/>
            <w:noWrap/>
          </w:tcPr>
          <w:p w14:paraId="7DAE7149" w14:textId="77777777" w:rsidR="00D55714" w:rsidRPr="00F55E16" w:rsidRDefault="00D55714" w:rsidP="00B45EC4">
            <w:pPr>
              <w:jc w:val="center"/>
              <w:rPr>
                <w:rFonts w:eastAsia="Arial Unicode MS"/>
                <w:sz w:val="20"/>
                <w:szCs w:val="20"/>
                <w:lang w:val="fr-FR"/>
              </w:rPr>
            </w:pPr>
            <w:r w:rsidRPr="00F55E16">
              <w:rPr>
                <w:sz w:val="20"/>
                <w:szCs w:val="20"/>
                <w:lang w:val="fr-FR"/>
              </w:rPr>
              <w:t> </w:t>
            </w:r>
          </w:p>
          <w:p w14:paraId="283CF389" w14:textId="77777777" w:rsidR="00D55714" w:rsidRPr="00F55E16" w:rsidRDefault="00D55714" w:rsidP="00B45EC4">
            <w:pPr>
              <w:jc w:val="center"/>
              <w:rPr>
                <w:rFonts w:eastAsia="Arial Unicode MS"/>
                <w:sz w:val="20"/>
                <w:szCs w:val="20"/>
                <w:lang w:val="fr-FR"/>
              </w:rPr>
            </w:pPr>
            <w:r w:rsidRPr="00F55E16">
              <w:rPr>
                <w:sz w:val="20"/>
                <w:szCs w:val="20"/>
                <w:lang w:val="fr-FR"/>
              </w:rPr>
              <w:t> </w:t>
            </w:r>
          </w:p>
        </w:tc>
        <w:tc>
          <w:tcPr>
            <w:tcW w:w="781" w:type="dxa"/>
            <w:shd w:val="clear" w:color="auto" w:fill="auto"/>
            <w:noWrap/>
          </w:tcPr>
          <w:p w14:paraId="4557858B" w14:textId="77777777" w:rsidR="00D55714" w:rsidRPr="00F55E16" w:rsidRDefault="00D55714" w:rsidP="00B45EC4">
            <w:pPr>
              <w:jc w:val="center"/>
              <w:rPr>
                <w:rFonts w:eastAsia="Arial Unicode MS"/>
                <w:sz w:val="20"/>
                <w:szCs w:val="20"/>
                <w:lang w:val="fr-FR"/>
              </w:rPr>
            </w:pPr>
            <w:r w:rsidRPr="00F55E16">
              <w:rPr>
                <w:sz w:val="20"/>
                <w:szCs w:val="20"/>
                <w:lang w:val="fr-FR"/>
              </w:rPr>
              <w:t> </w:t>
            </w:r>
          </w:p>
          <w:p w14:paraId="49AAF6DE" w14:textId="77777777" w:rsidR="00D55714" w:rsidRPr="00F55E16" w:rsidRDefault="00D55714" w:rsidP="00B45EC4">
            <w:pPr>
              <w:jc w:val="center"/>
              <w:rPr>
                <w:rFonts w:eastAsia="Arial Unicode MS"/>
                <w:sz w:val="20"/>
                <w:szCs w:val="20"/>
                <w:lang w:val="fr-FR"/>
              </w:rPr>
            </w:pPr>
            <w:r w:rsidRPr="00F55E16">
              <w:rPr>
                <w:sz w:val="20"/>
                <w:szCs w:val="20"/>
                <w:lang w:val="fr-FR"/>
              </w:rPr>
              <w:t> </w:t>
            </w:r>
          </w:p>
        </w:tc>
        <w:tc>
          <w:tcPr>
            <w:tcW w:w="5908" w:type="dxa"/>
            <w:gridSpan w:val="4"/>
            <w:shd w:val="clear" w:color="auto" w:fill="auto"/>
            <w:noWrap/>
          </w:tcPr>
          <w:p w14:paraId="3ECD8687" w14:textId="77777777" w:rsidR="00D55714" w:rsidRPr="00F55E16" w:rsidRDefault="00D55714" w:rsidP="00B45EC4">
            <w:pPr>
              <w:rPr>
                <w:rFonts w:eastAsia="Arial Unicode MS"/>
                <w:sz w:val="20"/>
                <w:szCs w:val="20"/>
                <w:lang w:val="fr-FR"/>
              </w:rPr>
            </w:pPr>
            <w:r w:rsidRPr="00F55E16">
              <w:rPr>
                <w:sz w:val="20"/>
                <w:szCs w:val="20"/>
                <w:lang w:val="fr-FR"/>
              </w:rPr>
              <w:t> </w:t>
            </w:r>
          </w:p>
          <w:p w14:paraId="6DAEC7C0" w14:textId="77777777" w:rsidR="00D55714" w:rsidRPr="00F55E16" w:rsidRDefault="00D55714" w:rsidP="00B45EC4">
            <w:pPr>
              <w:rPr>
                <w:rFonts w:eastAsia="Arial Unicode MS"/>
                <w:sz w:val="20"/>
                <w:szCs w:val="20"/>
                <w:lang w:val="fr-FR"/>
              </w:rPr>
            </w:pPr>
            <w:r w:rsidRPr="00F55E16">
              <w:rPr>
                <w:sz w:val="20"/>
                <w:szCs w:val="20"/>
                <w:lang w:val="fr-FR"/>
              </w:rPr>
              <w:t> </w:t>
            </w:r>
          </w:p>
        </w:tc>
      </w:tr>
      <w:tr w:rsidR="00D55714" w:rsidRPr="00F55E16" w14:paraId="35347DAF" w14:textId="77777777" w:rsidTr="00B45EC4">
        <w:trPr>
          <w:trHeight w:val="270"/>
        </w:trPr>
        <w:tc>
          <w:tcPr>
            <w:tcW w:w="604" w:type="dxa"/>
            <w:shd w:val="clear" w:color="auto" w:fill="auto"/>
            <w:noWrap/>
          </w:tcPr>
          <w:p w14:paraId="4A6B4D49" w14:textId="77777777" w:rsidR="00D55714" w:rsidRPr="00F55E16" w:rsidRDefault="00D55714" w:rsidP="00B45EC4">
            <w:pPr>
              <w:jc w:val="center"/>
              <w:rPr>
                <w:sz w:val="20"/>
                <w:szCs w:val="20"/>
              </w:rPr>
            </w:pPr>
          </w:p>
          <w:p w14:paraId="1180D711" w14:textId="77777777" w:rsidR="00D55714" w:rsidRPr="00F55E16" w:rsidRDefault="00D55714" w:rsidP="00B45EC4">
            <w:pPr>
              <w:jc w:val="center"/>
              <w:rPr>
                <w:rFonts w:eastAsia="Arial Unicode MS"/>
                <w:sz w:val="20"/>
                <w:szCs w:val="20"/>
              </w:rPr>
            </w:pPr>
            <w:r w:rsidRPr="00F55E16">
              <w:rPr>
                <w:sz w:val="20"/>
                <w:szCs w:val="20"/>
              </w:rPr>
              <w:t>13</w:t>
            </w:r>
          </w:p>
        </w:tc>
        <w:tc>
          <w:tcPr>
            <w:tcW w:w="6184" w:type="dxa"/>
            <w:gridSpan w:val="4"/>
            <w:shd w:val="clear" w:color="auto" w:fill="auto"/>
            <w:noWrap/>
          </w:tcPr>
          <w:p w14:paraId="16C77015" w14:textId="77777777" w:rsidR="00D55714" w:rsidRPr="00F55E16" w:rsidRDefault="00D55714" w:rsidP="00B45EC4">
            <w:pPr>
              <w:rPr>
                <w:sz w:val="20"/>
                <w:szCs w:val="20"/>
              </w:rPr>
            </w:pPr>
          </w:p>
          <w:p w14:paraId="7C23A559" w14:textId="77777777" w:rsidR="00D55714" w:rsidRDefault="00D55714" w:rsidP="00B45EC4">
            <w:pPr>
              <w:rPr>
                <w:sz w:val="20"/>
                <w:szCs w:val="20"/>
              </w:rPr>
            </w:pPr>
            <w:r w:rsidRPr="00F55E16">
              <w:rPr>
                <w:sz w:val="20"/>
                <w:szCs w:val="20"/>
              </w:rPr>
              <w:t>Are there adequate resources to do the required work</w:t>
            </w:r>
          </w:p>
          <w:p w14:paraId="7E8B51B9" w14:textId="77777777" w:rsidR="00D55714" w:rsidRPr="00F55E16" w:rsidRDefault="00D55714" w:rsidP="00B45EC4">
            <w:pPr>
              <w:rPr>
                <w:rFonts w:eastAsia="Arial Unicode MS"/>
                <w:sz w:val="20"/>
                <w:szCs w:val="20"/>
              </w:rPr>
            </w:pPr>
          </w:p>
        </w:tc>
        <w:tc>
          <w:tcPr>
            <w:tcW w:w="784" w:type="dxa"/>
            <w:gridSpan w:val="3"/>
            <w:shd w:val="clear" w:color="auto" w:fill="auto"/>
            <w:noWrap/>
          </w:tcPr>
          <w:p w14:paraId="41CB12EE" w14:textId="77777777" w:rsidR="00D55714" w:rsidRPr="00F55E16" w:rsidRDefault="00D55714" w:rsidP="00B45EC4">
            <w:pPr>
              <w:jc w:val="center"/>
              <w:rPr>
                <w:rFonts w:eastAsia="Arial Unicode MS"/>
                <w:sz w:val="20"/>
                <w:szCs w:val="20"/>
              </w:rPr>
            </w:pPr>
            <w:r w:rsidRPr="00F55E16">
              <w:rPr>
                <w:sz w:val="20"/>
                <w:szCs w:val="20"/>
              </w:rPr>
              <w:t> </w:t>
            </w:r>
          </w:p>
        </w:tc>
        <w:tc>
          <w:tcPr>
            <w:tcW w:w="781" w:type="dxa"/>
            <w:gridSpan w:val="2"/>
            <w:shd w:val="clear" w:color="auto" w:fill="auto"/>
            <w:noWrap/>
          </w:tcPr>
          <w:p w14:paraId="26A1FD85" w14:textId="77777777" w:rsidR="00D55714" w:rsidRPr="00F55E16" w:rsidRDefault="00D55714" w:rsidP="00B45EC4">
            <w:pPr>
              <w:jc w:val="center"/>
              <w:rPr>
                <w:rFonts w:eastAsia="Arial Unicode MS"/>
                <w:sz w:val="20"/>
                <w:szCs w:val="20"/>
              </w:rPr>
            </w:pPr>
            <w:r w:rsidRPr="00F55E16">
              <w:rPr>
                <w:sz w:val="20"/>
                <w:szCs w:val="20"/>
              </w:rPr>
              <w:t> </w:t>
            </w:r>
          </w:p>
        </w:tc>
        <w:tc>
          <w:tcPr>
            <w:tcW w:w="781" w:type="dxa"/>
            <w:shd w:val="clear" w:color="auto" w:fill="auto"/>
            <w:noWrap/>
          </w:tcPr>
          <w:p w14:paraId="2F878E9D" w14:textId="77777777" w:rsidR="00D55714" w:rsidRPr="00F55E16" w:rsidRDefault="00D55714" w:rsidP="00B45EC4">
            <w:pPr>
              <w:jc w:val="center"/>
              <w:rPr>
                <w:rFonts w:eastAsia="Arial Unicode MS"/>
                <w:sz w:val="20"/>
                <w:szCs w:val="20"/>
              </w:rPr>
            </w:pPr>
            <w:r w:rsidRPr="00F55E16">
              <w:rPr>
                <w:sz w:val="20"/>
                <w:szCs w:val="20"/>
              </w:rPr>
              <w:t> </w:t>
            </w:r>
          </w:p>
        </w:tc>
        <w:tc>
          <w:tcPr>
            <w:tcW w:w="5908" w:type="dxa"/>
            <w:gridSpan w:val="4"/>
            <w:shd w:val="clear" w:color="auto" w:fill="auto"/>
            <w:noWrap/>
          </w:tcPr>
          <w:p w14:paraId="7E76F8D2" w14:textId="77777777" w:rsidR="00D55714" w:rsidRPr="00F55E16" w:rsidRDefault="00D55714" w:rsidP="00B45EC4">
            <w:pPr>
              <w:rPr>
                <w:rFonts w:eastAsia="Arial Unicode MS"/>
                <w:sz w:val="20"/>
                <w:szCs w:val="20"/>
              </w:rPr>
            </w:pPr>
            <w:r w:rsidRPr="00F55E16">
              <w:rPr>
                <w:sz w:val="20"/>
                <w:szCs w:val="20"/>
              </w:rPr>
              <w:t> </w:t>
            </w:r>
          </w:p>
        </w:tc>
      </w:tr>
      <w:tr w:rsidR="00D55714" w:rsidRPr="00F55E16" w14:paraId="086A8462" w14:textId="77777777" w:rsidTr="00B45EC4">
        <w:trPr>
          <w:trHeight w:val="270"/>
        </w:trPr>
        <w:tc>
          <w:tcPr>
            <w:tcW w:w="604" w:type="dxa"/>
            <w:tcBorders>
              <w:bottom w:val="single" w:sz="4" w:space="0" w:color="auto"/>
            </w:tcBorders>
            <w:shd w:val="clear" w:color="auto" w:fill="auto"/>
            <w:noWrap/>
          </w:tcPr>
          <w:p w14:paraId="39C683E8" w14:textId="77777777" w:rsidR="00D55714" w:rsidRPr="00F55E16" w:rsidRDefault="00D55714" w:rsidP="00B45EC4">
            <w:pPr>
              <w:jc w:val="center"/>
              <w:rPr>
                <w:sz w:val="20"/>
                <w:szCs w:val="20"/>
              </w:rPr>
            </w:pPr>
          </w:p>
          <w:p w14:paraId="0FBF3340" w14:textId="77777777" w:rsidR="00D55714" w:rsidRPr="00F55E16" w:rsidRDefault="00D55714" w:rsidP="00B45EC4">
            <w:pPr>
              <w:jc w:val="center"/>
              <w:rPr>
                <w:rFonts w:eastAsia="Arial Unicode MS"/>
                <w:sz w:val="20"/>
                <w:szCs w:val="20"/>
              </w:rPr>
            </w:pPr>
            <w:r w:rsidRPr="00F55E16">
              <w:rPr>
                <w:sz w:val="20"/>
                <w:szCs w:val="20"/>
              </w:rPr>
              <w:t>14</w:t>
            </w:r>
          </w:p>
        </w:tc>
        <w:tc>
          <w:tcPr>
            <w:tcW w:w="6184" w:type="dxa"/>
            <w:gridSpan w:val="4"/>
            <w:tcBorders>
              <w:bottom w:val="single" w:sz="4" w:space="0" w:color="auto"/>
            </w:tcBorders>
            <w:shd w:val="clear" w:color="auto" w:fill="auto"/>
            <w:noWrap/>
          </w:tcPr>
          <w:p w14:paraId="351DDB2B" w14:textId="77777777" w:rsidR="00D55714" w:rsidRPr="00F55E16" w:rsidRDefault="00D55714" w:rsidP="00B45EC4">
            <w:pPr>
              <w:rPr>
                <w:sz w:val="20"/>
                <w:szCs w:val="20"/>
              </w:rPr>
            </w:pPr>
          </w:p>
          <w:p w14:paraId="556DCDF2" w14:textId="77777777" w:rsidR="00D55714" w:rsidRDefault="00D55714" w:rsidP="00B45EC4">
            <w:pPr>
              <w:rPr>
                <w:sz w:val="20"/>
                <w:szCs w:val="20"/>
              </w:rPr>
            </w:pPr>
            <w:r w:rsidRPr="00F55E16">
              <w:rPr>
                <w:sz w:val="20"/>
                <w:szCs w:val="20"/>
              </w:rPr>
              <w:t>Is there sufficient, suitable equipment available to do your job</w:t>
            </w:r>
          </w:p>
          <w:p w14:paraId="7082A822" w14:textId="77777777" w:rsidR="00D55714" w:rsidRPr="00F55E16" w:rsidRDefault="00D55714" w:rsidP="00B45EC4">
            <w:pPr>
              <w:rPr>
                <w:rFonts w:eastAsia="Arial Unicode MS"/>
                <w:sz w:val="20"/>
                <w:szCs w:val="20"/>
              </w:rPr>
            </w:pPr>
          </w:p>
        </w:tc>
        <w:tc>
          <w:tcPr>
            <w:tcW w:w="784" w:type="dxa"/>
            <w:gridSpan w:val="3"/>
            <w:tcBorders>
              <w:bottom w:val="single" w:sz="4" w:space="0" w:color="auto"/>
            </w:tcBorders>
            <w:shd w:val="clear" w:color="auto" w:fill="auto"/>
            <w:noWrap/>
          </w:tcPr>
          <w:p w14:paraId="5F791DC8" w14:textId="77777777" w:rsidR="00D55714" w:rsidRPr="00F55E16" w:rsidRDefault="00D55714" w:rsidP="00B45EC4">
            <w:pPr>
              <w:jc w:val="center"/>
              <w:rPr>
                <w:rFonts w:eastAsia="Arial Unicode MS"/>
                <w:sz w:val="20"/>
                <w:szCs w:val="20"/>
              </w:rPr>
            </w:pPr>
            <w:r w:rsidRPr="00F55E16">
              <w:rPr>
                <w:sz w:val="20"/>
                <w:szCs w:val="20"/>
              </w:rPr>
              <w:t> </w:t>
            </w:r>
          </w:p>
        </w:tc>
        <w:tc>
          <w:tcPr>
            <w:tcW w:w="781" w:type="dxa"/>
            <w:gridSpan w:val="2"/>
            <w:tcBorders>
              <w:bottom w:val="single" w:sz="4" w:space="0" w:color="auto"/>
            </w:tcBorders>
            <w:shd w:val="clear" w:color="auto" w:fill="auto"/>
            <w:noWrap/>
          </w:tcPr>
          <w:p w14:paraId="44785E31" w14:textId="77777777" w:rsidR="00D55714" w:rsidRPr="00F55E16" w:rsidRDefault="00D55714" w:rsidP="00B45EC4">
            <w:pPr>
              <w:jc w:val="center"/>
              <w:rPr>
                <w:rFonts w:eastAsia="Arial Unicode MS"/>
                <w:sz w:val="20"/>
                <w:szCs w:val="20"/>
              </w:rPr>
            </w:pPr>
            <w:r w:rsidRPr="00F55E16">
              <w:rPr>
                <w:sz w:val="20"/>
                <w:szCs w:val="20"/>
              </w:rPr>
              <w:t> </w:t>
            </w:r>
          </w:p>
        </w:tc>
        <w:tc>
          <w:tcPr>
            <w:tcW w:w="781" w:type="dxa"/>
            <w:tcBorders>
              <w:bottom w:val="single" w:sz="4" w:space="0" w:color="auto"/>
            </w:tcBorders>
            <w:shd w:val="clear" w:color="auto" w:fill="auto"/>
            <w:noWrap/>
          </w:tcPr>
          <w:p w14:paraId="58C26427" w14:textId="77777777" w:rsidR="00D55714" w:rsidRPr="00F55E16" w:rsidRDefault="00D55714" w:rsidP="00B45EC4">
            <w:pPr>
              <w:jc w:val="center"/>
              <w:rPr>
                <w:rFonts w:eastAsia="Arial Unicode MS"/>
                <w:sz w:val="20"/>
                <w:szCs w:val="20"/>
              </w:rPr>
            </w:pPr>
            <w:r w:rsidRPr="00F55E16">
              <w:rPr>
                <w:sz w:val="20"/>
                <w:szCs w:val="20"/>
              </w:rPr>
              <w:t> </w:t>
            </w:r>
          </w:p>
        </w:tc>
        <w:tc>
          <w:tcPr>
            <w:tcW w:w="5908" w:type="dxa"/>
            <w:gridSpan w:val="4"/>
            <w:tcBorders>
              <w:bottom w:val="single" w:sz="4" w:space="0" w:color="auto"/>
            </w:tcBorders>
            <w:shd w:val="clear" w:color="auto" w:fill="auto"/>
            <w:noWrap/>
          </w:tcPr>
          <w:p w14:paraId="34890AA7" w14:textId="77777777" w:rsidR="00D55714" w:rsidRPr="00F55E16" w:rsidRDefault="00D55714" w:rsidP="00B45EC4">
            <w:pPr>
              <w:rPr>
                <w:rFonts w:eastAsia="Arial Unicode MS"/>
                <w:sz w:val="20"/>
                <w:szCs w:val="20"/>
              </w:rPr>
            </w:pPr>
            <w:r w:rsidRPr="00F55E16">
              <w:rPr>
                <w:sz w:val="20"/>
                <w:szCs w:val="20"/>
              </w:rPr>
              <w:t> </w:t>
            </w:r>
          </w:p>
        </w:tc>
      </w:tr>
      <w:tr w:rsidR="00D55714" w:rsidRPr="00F55E16" w14:paraId="467482F2" w14:textId="77777777" w:rsidTr="00B45EC4">
        <w:trPr>
          <w:trHeight w:val="255"/>
        </w:trPr>
        <w:tc>
          <w:tcPr>
            <w:tcW w:w="6788" w:type="dxa"/>
            <w:gridSpan w:val="5"/>
            <w:shd w:val="clear" w:color="auto" w:fill="9CC2E5"/>
            <w:noWrap/>
          </w:tcPr>
          <w:p w14:paraId="796563A9" w14:textId="77777777" w:rsidR="00D55714" w:rsidRPr="00F55E16" w:rsidRDefault="00D55714" w:rsidP="00B45EC4">
            <w:pPr>
              <w:rPr>
                <w:b/>
                <w:bCs/>
              </w:rPr>
            </w:pPr>
          </w:p>
          <w:p w14:paraId="41AD5636" w14:textId="77777777" w:rsidR="00D55714" w:rsidRPr="00F55E16" w:rsidRDefault="00D55714" w:rsidP="00B45EC4">
            <w:pPr>
              <w:rPr>
                <w:rFonts w:eastAsia="Arial Unicode MS"/>
                <w:b/>
                <w:bCs/>
              </w:rPr>
            </w:pPr>
            <w:r>
              <w:rPr>
                <w:b/>
                <w:bCs/>
              </w:rPr>
              <w:t>C</w:t>
            </w:r>
            <w:r w:rsidRPr="00F55E16">
              <w:rPr>
                <w:b/>
                <w:bCs/>
              </w:rPr>
              <w:t>ONTROL</w:t>
            </w:r>
          </w:p>
        </w:tc>
        <w:tc>
          <w:tcPr>
            <w:tcW w:w="784" w:type="dxa"/>
            <w:gridSpan w:val="3"/>
            <w:shd w:val="clear" w:color="auto" w:fill="9CC2E5"/>
            <w:noWrap/>
          </w:tcPr>
          <w:p w14:paraId="31D12D5C" w14:textId="77777777" w:rsidR="00D55714" w:rsidRPr="00F55E16" w:rsidRDefault="00D55714" w:rsidP="00B45EC4">
            <w:pPr>
              <w:jc w:val="center"/>
              <w:rPr>
                <w:b/>
                <w:bCs/>
              </w:rPr>
            </w:pPr>
          </w:p>
          <w:p w14:paraId="40C5F0CC" w14:textId="77777777" w:rsidR="00D55714" w:rsidRPr="00F55E16" w:rsidRDefault="00D55714" w:rsidP="00B45EC4">
            <w:pPr>
              <w:jc w:val="center"/>
              <w:rPr>
                <w:rFonts w:eastAsia="Arial Unicode MS"/>
                <w:b/>
                <w:bCs/>
              </w:rPr>
            </w:pPr>
            <w:r w:rsidRPr="00F55E16">
              <w:rPr>
                <w:b/>
                <w:bCs/>
              </w:rPr>
              <w:t>YES</w:t>
            </w:r>
          </w:p>
        </w:tc>
        <w:tc>
          <w:tcPr>
            <w:tcW w:w="781" w:type="dxa"/>
            <w:gridSpan w:val="2"/>
            <w:shd w:val="clear" w:color="auto" w:fill="9CC2E5"/>
            <w:noWrap/>
          </w:tcPr>
          <w:p w14:paraId="04B39BCD" w14:textId="77777777" w:rsidR="00D55714" w:rsidRPr="00F55E16" w:rsidRDefault="00D55714" w:rsidP="00B45EC4">
            <w:pPr>
              <w:jc w:val="center"/>
              <w:rPr>
                <w:b/>
                <w:bCs/>
              </w:rPr>
            </w:pPr>
          </w:p>
          <w:p w14:paraId="796CCB34" w14:textId="77777777" w:rsidR="00D55714" w:rsidRPr="00F55E16" w:rsidRDefault="00D55714" w:rsidP="00B45EC4">
            <w:pPr>
              <w:jc w:val="center"/>
              <w:rPr>
                <w:rFonts w:eastAsia="Arial Unicode MS"/>
                <w:b/>
                <w:bCs/>
              </w:rPr>
            </w:pPr>
            <w:r w:rsidRPr="00F55E16">
              <w:rPr>
                <w:b/>
                <w:bCs/>
              </w:rPr>
              <w:t>NO</w:t>
            </w:r>
          </w:p>
        </w:tc>
        <w:tc>
          <w:tcPr>
            <w:tcW w:w="781" w:type="dxa"/>
            <w:shd w:val="clear" w:color="auto" w:fill="9CC2E5"/>
            <w:noWrap/>
          </w:tcPr>
          <w:p w14:paraId="5DBC91E2" w14:textId="77777777" w:rsidR="00D55714" w:rsidRPr="00F55E16" w:rsidRDefault="00D55714" w:rsidP="00B45EC4">
            <w:pPr>
              <w:jc w:val="center"/>
              <w:rPr>
                <w:b/>
                <w:bCs/>
              </w:rPr>
            </w:pPr>
          </w:p>
          <w:p w14:paraId="26357F04" w14:textId="77777777" w:rsidR="00D55714" w:rsidRPr="00F55E16" w:rsidRDefault="00D55714" w:rsidP="00B45EC4">
            <w:pPr>
              <w:jc w:val="center"/>
              <w:rPr>
                <w:rFonts w:eastAsia="Arial Unicode MS"/>
                <w:b/>
                <w:bCs/>
              </w:rPr>
            </w:pPr>
            <w:r w:rsidRPr="00F55E16">
              <w:rPr>
                <w:b/>
                <w:bCs/>
              </w:rPr>
              <w:t>N/A</w:t>
            </w:r>
          </w:p>
        </w:tc>
        <w:tc>
          <w:tcPr>
            <w:tcW w:w="5908" w:type="dxa"/>
            <w:gridSpan w:val="4"/>
            <w:shd w:val="clear" w:color="auto" w:fill="9CC2E5"/>
            <w:noWrap/>
          </w:tcPr>
          <w:p w14:paraId="6D569637" w14:textId="77777777" w:rsidR="00D55714" w:rsidRPr="00F55E16" w:rsidRDefault="00D55714" w:rsidP="00B45EC4">
            <w:pPr>
              <w:jc w:val="center"/>
              <w:rPr>
                <w:b/>
                <w:bCs/>
              </w:rPr>
            </w:pPr>
          </w:p>
          <w:p w14:paraId="2DCDAD0C" w14:textId="77777777" w:rsidR="00D55714" w:rsidRPr="00F55E16" w:rsidRDefault="00D55714" w:rsidP="00B45EC4">
            <w:pPr>
              <w:jc w:val="center"/>
              <w:rPr>
                <w:rFonts w:eastAsia="Arial Unicode MS"/>
                <w:b/>
                <w:bCs/>
              </w:rPr>
            </w:pPr>
            <w:r w:rsidRPr="00F55E16">
              <w:rPr>
                <w:b/>
                <w:bCs/>
              </w:rPr>
              <w:t xml:space="preserve">REQUIRED ACTION / COMMENTS </w:t>
            </w:r>
          </w:p>
        </w:tc>
      </w:tr>
      <w:tr w:rsidR="00D55714" w:rsidRPr="00F55E16" w14:paraId="33CE5907" w14:textId="77777777" w:rsidTr="00B45EC4">
        <w:trPr>
          <w:trHeight w:val="300"/>
        </w:trPr>
        <w:tc>
          <w:tcPr>
            <w:tcW w:w="604" w:type="dxa"/>
            <w:shd w:val="clear" w:color="auto" w:fill="auto"/>
            <w:noWrap/>
          </w:tcPr>
          <w:p w14:paraId="7ED052BB" w14:textId="77777777" w:rsidR="00D55714" w:rsidRPr="00F55E16" w:rsidRDefault="00D55714" w:rsidP="00B45EC4">
            <w:pPr>
              <w:jc w:val="center"/>
              <w:rPr>
                <w:sz w:val="20"/>
                <w:szCs w:val="20"/>
              </w:rPr>
            </w:pPr>
          </w:p>
          <w:p w14:paraId="1902C174" w14:textId="77777777" w:rsidR="00D55714" w:rsidRPr="00F55E16" w:rsidRDefault="00D55714" w:rsidP="00B45EC4">
            <w:pPr>
              <w:jc w:val="center"/>
              <w:rPr>
                <w:rFonts w:eastAsia="Arial Unicode MS"/>
                <w:sz w:val="20"/>
                <w:szCs w:val="20"/>
              </w:rPr>
            </w:pPr>
            <w:r w:rsidRPr="00F55E16">
              <w:rPr>
                <w:sz w:val="20"/>
                <w:szCs w:val="20"/>
              </w:rPr>
              <w:t>15</w:t>
            </w:r>
          </w:p>
        </w:tc>
        <w:tc>
          <w:tcPr>
            <w:tcW w:w="6184" w:type="dxa"/>
            <w:gridSpan w:val="4"/>
            <w:shd w:val="clear" w:color="auto" w:fill="auto"/>
            <w:noWrap/>
          </w:tcPr>
          <w:p w14:paraId="19C439D0" w14:textId="77777777" w:rsidR="00D55714" w:rsidRPr="00F55E16" w:rsidRDefault="00D55714" w:rsidP="00B45EC4">
            <w:pPr>
              <w:rPr>
                <w:sz w:val="20"/>
                <w:szCs w:val="20"/>
              </w:rPr>
            </w:pPr>
          </w:p>
          <w:p w14:paraId="17EA9CA8" w14:textId="77777777" w:rsidR="00D55714" w:rsidRDefault="00D55714" w:rsidP="00B45EC4">
            <w:pPr>
              <w:rPr>
                <w:sz w:val="20"/>
                <w:szCs w:val="20"/>
              </w:rPr>
            </w:pPr>
            <w:r w:rsidRPr="00F55E16">
              <w:rPr>
                <w:sz w:val="20"/>
                <w:szCs w:val="20"/>
              </w:rPr>
              <w:t>Do you plan your own workload</w:t>
            </w:r>
          </w:p>
          <w:p w14:paraId="1E88A66F" w14:textId="77777777" w:rsidR="00D55714" w:rsidRPr="00F55E16" w:rsidRDefault="00D55714" w:rsidP="00B45EC4">
            <w:pPr>
              <w:rPr>
                <w:rFonts w:eastAsia="Arial Unicode MS"/>
                <w:sz w:val="20"/>
                <w:szCs w:val="20"/>
              </w:rPr>
            </w:pPr>
          </w:p>
        </w:tc>
        <w:tc>
          <w:tcPr>
            <w:tcW w:w="784" w:type="dxa"/>
            <w:gridSpan w:val="3"/>
            <w:shd w:val="clear" w:color="auto" w:fill="auto"/>
            <w:noWrap/>
          </w:tcPr>
          <w:p w14:paraId="7B65BC26" w14:textId="77777777" w:rsidR="00D55714" w:rsidRPr="00F55E16" w:rsidRDefault="00D55714" w:rsidP="00B45EC4">
            <w:pPr>
              <w:jc w:val="center"/>
              <w:rPr>
                <w:rFonts w:eastAsia="Arial Unicode MS"/>
                <w:sz w:val="20"/>
                <w:szCs w:val="20"/>
              </w:rPr>
            </w:pPr>
            <w:r w:rsidRPr="00F55E16">
              <w:rPr>
                <w:sz w:val="20"/>
                <w:szCs w:val="20"/>
              </w:rPr>
              <w:t> </w:t>
            </w:r>
          </w:p>
        </w:tc>
        <w:tc>
          <w:tcPr>
            <w:tcW w:w="781" w:type="dxa"/>
            <w:gridSpan w:val="2"/>
            <w:shd w:val="clear" w:color="auto" w:fill="auto"/>
            <w:noWrap/>
          </w:tcPr>
          <w:p w14:paraId="08EFF71E" w14:textId="77777777" w:rsidR="00D55714" w:rsidRPr="00F55E16" w:rsidRDefault="00D55714" w:rsidP="00B45EC4">
            <w:pPr>
              <w:jc w:val="center"/>
              <w:rPr>
                <w:rFonts w:eastAsia="Arial Unicode MS"/>
                <w:sz w:val="20"/>
                <w:szCs w:val="20"/>
              </w:rPr>
            </w:pPr>
            <w:r w:rsidRPr="00F55E16">
              <w:rPr>
                <w:sz w:val="20"/>
                <w:szCs w:val="20"/>
              </w:rPr>
              <w:t> </w:t>
            </w:r>
          </w:p>
        </w:tc>
        <w:tc>
          <w:tcPr>
            <w:tcW w:w="781" w:type="dxa"/>
            <w:shd w:val="clear" w:color="auto" w:fill="auto"/>
            <w:noWrap/>
          </w:tcPr>
          <w:p w14:paraId="78E7F05E" w14:textId="77777777" w:rsidR="00D55714" w:rsidRPr="00F55E16" w:rsidRDefault="00D55714" w:rsidP="00B45EC4">
            <w:pPr>
              <w:jc w:val="center"/>
              <w:rPr>
                <w:rFonts w:eastAsia="Arial Unicode MS"/>
                <w:sz w:val="20"/>
                <w:szCs w:val="20"/>
              </w:rPr>
            </w:pPr>
            <w:r w:rsidRPr="00F55E16">
              <w:rPr>
                <w:sz w:val="20"/>
                <w:szCs w:val="20"/>
              </w:rPr>
              <w:t> </w:t>
            </w:r>
          </w:p>
        </w:tc>
        <w:tc>
          <w:tcPr>
            <w:tcW w:w="5908" w:type="dxa"/>
            <w:gridSpan w:val="4"/>
            <w:shd w:val="clear" w:color="auto" w:fill="auto"/>
            <w:noWrap/>
          </w:tcPr>
          <w:p w14:paraId="74FD485F" w14:textId="77777777" w:rsidR="00D55714" w:rsidRPr="00F55E16" w:rsidRDefault="00D55714" w:rsidP="00B45EC4">
            <w:pPr>
              <w:rPr>
                <w:rFonts w:eastAsia="Arial Unicode MS"/>
                <w:sz w:val="20"/>
                <w:szCs w:val="20"/>
              </w:rPr>
            </w:pPr>
            <w:r w:rsidRPr="00F55E16">
              <w:rPr>
                <w:sz w:val="20"/>
                <w:szCs w:val="20"/>
              </w:rPr>
              <w:t> </w:t>
            </w:r>
          </w:p>
        </w:tc>
      </w:tr>
      <w:tr w:rsidR="00D55714" w:rsidRPr="00F55E16" w14:paraId="2F01F527" w14:textId="77777777" w:rsidTr="00B45EC4">
        <w:trPr>
          <w:trHeight w:val="685"/>
        </w:trPr>
        <w:tc>
          <w:tcPr>
            <w:tcW w:w="604" w:type="dxa"/>
            <w:shd w:val="clear" w:color="auto" w:fill="auto"/>
            <w:noWrap/>
          </w:tcPr>
          <w:p w14:paraId="0E3A2668" w14:textId="77777777" w:rsidR="00D55714" w:rsidRPr="00F55E16" w:rsidRDefault="00D55714" w:rsidP="00B45EC4">
            <w:pPr>
              <w:jc w:val="center"/>
              <w:rPr>
                <w:sz w:val="20"/>
                <w:szCs w:val="20"/>
              </w:rPr>
            </w:pPr>
          </w:p>
          <w:p w14:paraId="67E0147C" w14:textId="77777777" w:rsidR="00D55714" w:rsidRPr="00F55E16" w:rsidRDefault="00D55714" w:rsidP="00B45EC4">
            <w:pPr>
              <w:jc w:val="center"/>
              <w:rPr>
                <w:rFonts w:eastAsia="Arial Unicode MS"/>
                <w:sz w:val="20"/>
                <w:szCs w:val="20"/>
              </w:rPr>
            </w:pPr>
            <w:r w:rsidRPr="00F55E16">
              <w:rPr>
                <w:sz w:val="20"/>
                <w:szCs w:val="20"/>
              </w:rPr>
              <w:t>16</w:t>
            </w:r>
          </w:p>
        </w:tc>
        <w:tc>
          <w:tcPr>
            <w:tcW w:w="6184" w:type="dxa"/>
            <w:gridSpan w:val="4"/>
            <w:shd w:val="clear" w:color="auto" w:fill="auto"/>
            <w:noWrap/>
          </w:tcPr>
          <w:p w14:paraId="1A7EB570" w14:textId="77777777" w:rsidR="00D55714" w:rsidRPr="00F55E16" w:rsidRDefault="00D55714" w:rsidP="00B45EC4">
            <w:pPr>
              <w:rPr>
                <w:sz w:val="20"/>
                <w:szCs w:val="20"/>
              </w:rPr>
            </w:pPr>
          </w:p>
          <w:p w14:paraId="0A033BBE" w14:textId="77777777" w:rsidR="00D55714" w:rsidRPr="00F55E16" w:rsidRDefault="00D55714" w:rsidP="00B45EC4">
            <w:pPr>
              <w:rPr>
                <w:rFonts w:eastAsia="Arial Unicode MS"/>
                <w:sz w:val="20"/>
                <w:szCs w:val="20"/>
              </w:rPr>
            </w:pPr>
            <w:r w:rsidRPr="00F55E16">
              <w:rPr>
                <w:rFonts w:eastAsia="Arial Unicode MS"/>
                <w:sz w:val="20"/>
                <w:szCs w:val="20"/>
              </w:rPr>
              <w:t>Do you plan your own work schedule (i.e.timescales / deadlines)</w:t>
            </w:r>
          </w:p>
        </w:tc>
        <w:tc>
          <w:tcPr>
            <w:tcW w:w="784" w:type="dxa"/>
            <w:gridSpan w:val="3"/>
            <w:shd w:val="clear" w:color="auto" w:fill="auto"/>
            <w:noWrap/>
          </w:tcPr>
          <w:p w14:paraId="3917A863" w14:textId="77777777" w:rsidR="00D55714" w:rsidRPr="00F55E16" w:rsidRDefault="00D55714" w:rsidP="00B45EC4">
            <w:pPr>
              <w:jc w:val="center"/>
              <w:rPr>
                <w:rFonts w:eastAsia="Arial Unicode MS"/>
                <w:sz w:val="20"/>
                <w:szCs w:val="20"/>
              </w:rPr>
            </w:pPr>
            <w:r w:rsidRPr="00F55E16">
              <w:rPr>
                <w:sz w:val="20"/>
                <w:szCs w:val="20"/>
              </w:rPr>
              <w:t> </w:t>
            </w:r>
          </w:p>
          <w:p w14:paraId="5BA3B8ED" w14:textId="77777777" w:rsidR="00D55714" w:rsidRPr="00F55E16" w:rsidRDefault="00D55714" w:rsidP="00B45EC4">
            <w:pPr>
              <w:jc w:val="center"/>
              <w:rPr>
                <w:rFonts w:eastAsia="Arial Unicode MS"/>
                <w:sz w:val="20"/>
                <w:szCs w:val="20"/>
              </w:rPr>
            </w:pPr>
            <w:r w:rsidRPr="00F55E16">
              <w:rPr>
                <w:sz w:val="20"/>
                <w:szCs w:val="20"/>
              </w:rPr>
              <w:t> </w:t>
            </w:r>
          </w:p>
        </w:tc>
        <w:tc>
          <w:tcPr>
            <w:tcW w:w="781" w:type="dxa"/>
            <w:gridSpan w:val="2"/>
            <w:shd w:val="clear" w:color="auto" w:fill="auto"/>
            <w:noWrap/>
          </w:tcPr>
          <w:p w14:paraId="32FA4992" w14:textId="77777777" w:rsidR="00D55714" w:rsidRPr="00F55E16" w:rsidRDefault="00D55714" w:rsidP="00B45EC4">
            <w:pPr>
              <w:jc w:val="center"/>
              <w:rPr>
                <w:rFonts w:eastAsia="Arial Unicode MS"/>
                <w:sz w:val="20"/>
                <w:szCs w:val="20"/>
              </w:rPr>
            </w:pPr>
            <w:r w:rsidRPr="00F55E16">
              <w:rPr>
                <w:sz w:val="20"/>
                <w:szCs w:val="20"/>
              </w:rPr>
              <w:t> </w:t>
            </w:r>
          </w:p>
          <w:p w14:paraId="46E527FA" w14:textId="77777777" w:rsidR="00D55714" w:rsidRPr="00F55E16" w:rsidRDefault="00D55714" w:rsidP="00B45EC4">
            <w:pPr>
              <w:jc w:val="center"/>
              <w:rPr>
                <w:rFonts w:eastAsia="Arial Unicode MS"/>
                <w:sz w:val="20"/>
                <w:szCs w:val="20"/>
              </w:rPr>
            </w:pPr>
            <w:r w:rsidRPr="00F55E16">
              <w:rPr>
                <w:sz w:val="20"/>
                <w:szCs w:val="20"/>
              </w:rPr>
              <w:t> </w:t>
            </w:r>
          </w:p>
        </w:tc>
        <w:tc>
          <w:tcPr>
            <w:tcW w:w="781" w:type="dxa"/>
            <w:shd w:val="clear" w:color="auto" w:fill="auto"/>
            <w:noWrap/>
          </w:tcPr>
          <w:p w14:paraId="603B75AA" w14:textId="77777777" w:rsidR="00D55714" w:rsidRPr="00F55E16" w:rsidRDefault="00D55714" w:rsidP="00B45EC4">
            <w:pPr>
              <w:jc w:val="center"/>
              <w:rPr>
                <w:rFonts w:eastAsia="Arial Unicode MS"/>
                <w:sz w:val="20"/>
                <w:szCs w:val="20"/>
              </w:rPr>
            </w:pPr>
            <w:r w:rsidRPr="00F55E16">
              <w:rPr>
                <w:sz w:val="20"/>
                <w:szCs w:val="20"/>
              </w:rPr>
              <w:t> </w:t>
            </w:r>
          </w:p>
          <w:p w14:paraId="641DDE69" w14:textId="77777777" w:rsidR="00D55714" w:rsidRPr="00F55E16" w:rsidRDefault="00D55714" w:rsidP="00B45EC4">
            <w:pPr>
              <w:jc w:val="center"/>
              <w:rPr>
                <w:rFonts w:eastAsia="Arial Unicode MS"/>
                <w:sz w:val="20"/>
                <w:szCs w:val="20"/>
              </w:rPr>
            </w:pPr>
            <w:r w:rsidRPr="00F55E16">
              <w:rPr>
                <w:sz w:val="20"/>
                <w:szCs w:val="20"/>
              </w:rPr>
              <w:t> </w:t>
            </w:r>
          </w:p>
        </w:tc>
        <w:tc>
          <w:tcPr>
            <w:tcW w:w="5908" w:type="dxa"/>
            <w:gridSpan w:val="4"/>
            <w:shd w:val="clear" w:color="auto" w:fill="auto"/>
            <w:noWrap/>
          </w:tcPr>
          <w:p w14:paraId="68EA524F" w14:textId="77777777" w:rsidR="00D55714" w:rsidRPr="00F55E16" w:rsidRDefault="00D55714" w:rsidP="00B45EC4">
            <w:pPr>
              <w:rPr>
                <w:rFonts w:eastAsia="Arial Unicode MS"/>
                <w:sz w:val="20"/>
                <w:szCs w:val="20"/>
              </w:rPr>
            </w:pPr>
            <w:r w:rsidRPr="00F55E16">
              <w:rPr>
                <w:sz w:val="20"/>
                <w:szCs w:val="20"/>
              </w:rPr>
              <w:t> </w:t>
            </w:r>
          </w:p>
          <w:p w14:paraId="00649DAF" w14:textId="77777777" w:rsidR="00D55714" w:rsidRPr="00F55E16" w:rsidRDefault="00D55714" w:rsidP="00B45EC4">
            <w:pPr>
              <w:rPr>
                <w:rFonts w:eastAsia="Arial Unicode MS"/>
                <w:sz w:val="20"/>
                <w:szCs w:val="20"/>
              </w:rPr>
            </w:pPr>
            <w:r w:rsidRPr="00F55E16">
              <w:rPr>
                <w:sz w:val="20"/>
                <w:szCs w:val="20"/>
              </w:rPr>
              <w:t> </w:t>
            </w:r>
          </w:p>
        </w:tc>
      </w:tr>
      <w:tr w:rsidR="00D55714" w:rsidRPr="00F55E16" w14:paraId="1E0B6734" w14:textId="77777777" w:rsidTr="00B45EC4">
        <w:trPr>
          <w:trHeight w:val="240"/>
        </w:trPr>
        <w:tc>
          <w:tcPr>
            <w:tcW w:w="604" w:type="dxa"/>
            <w:shd w:val="clear" w:color="auto" w:fill="auto"/>
            <w:noWrap/>
          </w:tcPr>
          <w:p w14:paraId="7926A3F2" w14:textId="77777777" w:rsidR="00D55714" w:rsidRPr="00F55E16" w:rsidRDefault="00D55714" w:rsidP="00B45EC4">
            <w:pPr>
              <w:jc w:val="center"/>
              <w:rPr>
                <w:sz w:val="20"/>
                <w:szCs w:val="20"/>
              </w:rPr>
            </w:pPr>
          </w:p>
          <w:p w14:paraId="5A6C6DC7" w14:textId="77777777" w:rsidR="00D55714" w:rsidRPr="00F55E16" w:rsidRDefault="00D55714" w:rsidP="00B45EC4">
            <w:pPr>
              <w:jc w:val="center"/>
              <w:rPr>
                <w:rFonts w:eastAsia="Arial Unicode MS"/>
                <w:sz w:val="20"/>
                <w:szCs w:val="20"/>
              </w:rPr>
            </w:pPr>
            <w:r w:rsidRPr="00F55E16">
              <w:rPr>
                <w:sz w:val="20"/>
                <w:szCs w:val="20"/>
              </w:rPr>
              <w:t>17</w:t>
            </w:r>
          </w:p>
        </w:tc>
        <w:tc>
          <w:tcPr>
            <w:tcW w:w="6184" w:type="dxa"/>
            <w:gridSpan w:val="4"/>
            <w:shd w:val="clear" w:color="auto" w:fill="auto"/>
            <w:noWrap/>
          </w:tcPr>
          <w:p w14:paraId="0CBC56AB" w14:textId="77777777" w:rsidR="00D55714" w:rsidRPr="00F55E16" w:rsidRDefault="00D55714" w:rsidP="00B45EC4">
            <w:pPr>
              <w:rPr>
                <w:sz w:val="20"/>
                <w:szCs w:val="20"/>
              </w:rPr>
            </w:pPr>
          </w:p>
          <w:p w14:paraId="30559CC3" w14:textId="77777777" w:rsidR="00D55714" w:rsidRPr="00F55E16" w:rsidRDefault="00D55714" w:rsidP="00B45EC4">
            <w:pPr>
              <w:rPr>
                <w:sz w:val="20"/>
                <w:szCs w:val="20"/>
              </w:rPr>
            </w:pPr>
            <w:r w:rsidRPr="00F55E16">
              <w:rPr>
                <w:sz w:val="20"/>
                <w:szCs w:val="20"/>
              </w:rPr>
              <w:t>Is there an element of flexibility in duty allocation and hours of work</w:t>
            </w:r>
          </w:p>
          <w:p w14:paraId="5F6BB8FC" w14:textId="77777777" w:rsidR="00D55714" w:rsidRPr="00F55E16" w:rsidRDefault="00D55714" w:rsidP="00B45EC4">
            <w:pPr>
              <w:rPr>
                <w:rFonts w:eastAsia="Arial Unicode MS"/>
                <w:sz w:val="20"/>
                <w:szCs w:val="20"/>
              </w:rPr>
            </w:pPr>
          </w:p>
        </w:tc>
        <w:tc>
          <w:tcPr>
            <w:tcW w:w="784" w:type="dxa"/>
            <w:gridSpan w:val="3"/>
            <w:shd w:val="clear" w:color="auto" w:fill="auto"/>
            <w:noWrap/>
          </w:tcPr>
          <w:p w14:paraId="42A474B6" w14:textId="77777777" w:rsidR="00D55714" w:rsidRPr="00F55E16" w:rsidRDefault="00D55714" w:rsidP="00B45EC4">
            <w:pPr>
              <w:jc w:val="center"/>
              <w:rPr>
                <w:rFonts w:eastAsia="Arial Unicode MS"/>
                <w:sz w:val="20"/>
                <w:szCs w:val="20"/>
              </w:rPr>
            </w:pPr>
            <w:r w:rsidRPr="00F55E16">
              <w:rPr>
                <w:sz w:val="20"/>
                <w:szCs w:val="20"/>
              </w:rPr>
              <w:t> </w:t>
            </w:r>
          </w:p>
        </w:tc>
        <w:tc>
          <w:tcPr>
            <w:tcW w:w="781" w:type="dxa"/>
            <w:gridSpan w:val="2"/>
            <w:shd w:val="clear" w:color="auto" w:fill="auto"/>
            <w:noWrap/>
          </w:tcPr>
          <w:p w14:paraId="3A1E49CD" w14:textId="77777777" w:rsidR="00D55714" w:rsidRPr="00F55E16" w:rsidRDefault="00D55714" w:rsidP="00B45EC4">
            <w:pPr>
              <w:jc w:val="center"/>
              <w:rPr>
                <w:rFonts w:eastAsia="Arial Unicode MS"/>
                <w:sz w:val="20"/>
                <w:szCs w:val="20"/>
              </w:rPr>
            </w:pPr>
            <w:r w:rsidRPr="00F55E16">
              <w:rPr>
                <w:sz w:val="20"/>
                <w:szCs w:val="20"/>
              </w:rPr>
              <w:t> </w:t>
            </w:r>
          </w:p>
        </w:tc>
        <w:tc>
          <w:tcPr>
            <w:tcW w:w="781" w:type="dxa"/>
            <w:shd w:val="clear" w:color="auto" w:fill="auto"/>
            <w:noWrap/>
          </w:tcPr>
          <w:p w14:paraId="37021597" w14:textId="77777777" w:rsidR="00D55714" w:rsidRPr="00F55E16" w:rsidRDefault="00D55714" w:rsidP="00B45EC4">
            <w:pPr>
              <w:jc w:val="center"/>
              <w:rPr>
                <w:rFonts w:eastAsia="Arial Unicode MS"/>
                <w:sz w:val="20"/>
                <w:szCs w:val="20"/>
              </w:rPr>
            </w:pPr>
            <w:r w:rsidRPr="00F55E16">
              <w:rPr>
                <w:sz w:val="20"/>
                <w:szCs w:val="20"/>
              </w:rPr>
              <w:t> </w:t>
            </w:r>
          </w:p>
        </w:tc>
        <w:tc>
          <w:tcPr>
            <w:tcW w:w="5908" w:type="dxa"/>
            <w:gridSpan w:val="4"/>
            <w:shd w:val="clear" w:color="auto" w:fill="auto"/>
            <w:noWrap/>
          </w:tcPr>
          <w:p w14:paraId="66030CB5" w14:textId="77777777" w:rsidR="00D55714" w:rsidRPr="00F55E16" w:rsidRDefault="00D55714" w:rsidP="00B45EC4">
            <w:pPr>
              <w:rPr>
                <w:rFonts w:eastAsia="Arial Unicode MS"/>
                <w:sz w:val="20"/>
                <w:szCs w:val="20"/>
              </w:rPr>
            </w:pPr>
            <w:r w:rsidRPr="00F55E16">
              <w:rPr>
                <w:sz w:val="20"/>
                <w:szCs w:val="20"/>
              </w:rPr>
              <w:t> </w:t>
            </w:r>
          </w:p>
        </w:tc>
      </w:tr>
      <w:tr w:rsidR="00D55714" w:rsidRPr="00F55E16" w14:paraId="293CA20C" w14:textId="77777777" w:rsidTr="00B45EC4">
        <w:trPr>
          <w:trHeight w:val="685"/>
        </w:trPr>
        <w:tc>
          <w:tcPr>
            <w:tcW w:w="604" w:type="dxa"/>
            <w:tcBorders>
              <w:bottom w:val="single" w:sz="4" w:space="0" w:color="auto"/>
            </w:tcBorders>
            <w:shd w:val="clear" w:color="auto" w:fill="auto"/>
            <w:noWrap/>
          </w:tcPr>
          <w:p w14:paraId="3682FB80" w14:textId="77777777" w:rsidR="00D55714" w:rsidRPr="00F55E16" w:rsidRDefault="00D55714" w:rsidP="00B45EC4">
            <w:pPr>
              <w:jc w:val="center"/>
              <w:rPr>
                <w:sz w:val="20"/>
                <w:szCs w:val="20"/>
              </w:rPr>
            </w:pPr>
          </w:p>
          <w:p w14:paraId="59F72D86" w14:textId="77777777" w:rsidR="00D55714" w:rsidRPr="00F55E16" w:rsidRDefault="00D55714" w:rsidP="00B45EC4">
            <w:pPr>
              <w:jc w:val="center"/>
              <w:rPr>
                <w:rFonts w:eastAsia="Arial Unicode MS"/>
                <w:sz w:val="20"/>
                <w:szCs w:val="20"/>
              </w:rPr>
            </w:pPr>
            <w:r w:rsidRPr="00F55E16">
              <w:rPr>
                <w:sz w:val="20"/>
                <w:szCs w:val="20"/>
              </w:rPr>
              <w:t>18</w:t>
            </w:r>
          </w:p>
        </w:tc>
        <w:tc>
          <w:tcPr>
            <w:tcW w:w="6184" w:type="dxa"/>
            <w:gridSpan w:val="4"/>
            <w:tcBorders>
              <w:bottom w:val="single" w:sz="4" w:space="0" w:color="auto"/>
            </w:tcBorders>
            <w:shd w:val="clear" w:color="auto" w:fill="auto"/>
            <w:noWrap/>
          </w:tcPr>
          <w:p w14:paraId="7A9A4737" w14:textId="77777777" w:rsidR="00D55714" w:rsidRPr="00F55E16" w:rsidRDefault="00D55714" w:rsidP="00B45EC4">
            <w:pPr>
              <w:rPr>
                <w:sz w:val="20"/>
                <w:szCs w:val="20"/>
              </w:rPr>
            </w:pPr>
          </w:p>
          <w:p w14:paraId="0BAB0B82" w14:textId="77777777" w:rsidR="00D55714" w:rsidRPr="00F55E16" w:rsidRDefault="00D55714" w:rsidP="00B45EC4">
            <w:pPr>
              <w:rPr>
                <w:sz w:val="20"/>
                <w:szCs w:val="20"/>
              </w:rPr>
            </w:pPr>
            <w:r w:rsidRPr="00F55E16">
              <w:rPr>
                <w:sz w:val="20"/>
                <w:szCs w:val="20"/>
              </w:rPr>
              <w:t xml:space="preserve">Do you and your </w:t>
            </w:r>
            <w:r>
              <w:rPr>
                <w:sz w:val="20"/>
                <w:szCs w:val="20"/>
              </w:rPr>
              <w:t xml:space="preserve">line </w:t>
            </w:r>
            <w:r w:rsidRPr="00F55E16">
              <w:rPr>
                <w:sz w:val="20"/>
                <w:szCs w:val="20"/>
              </w:rPr>
              <w:t>manager get together regularly to make decisions</w:t>
            </w:r>
            <w:r>
              <w:rPr>
                <w:sz w:val="20"/>
                <w:szCs w:val="20"/>
              </w:rPr>
              <w:t xml:space="preserve"> on how any issues s</w:t>
            </w:r>
            <w:r w:rsidRPr="00F55E16">
              <w:rPr>
                <w:sz w:val="20"/>
                <w:szCs w:val="20"/>
              </w:rPr>
              <w:t>hould be tackled</w:t>
            </w:r>
          </w:p>
          <w:p w14:paraId="3BE53DE3" w14:textId="77777777" w:rsidR="00D55714" w:rsidRDefault="00D55714" w:rsidP="00B45EC4">
            <w:pPr>
              <w:rPr>
                <w:rFonts w:eastAsia="Arial Unicode MS"/>
                <w:sz w:val="20"/>
                <w:szCs w:val="20"/>
              </w:rPr>
            </w:pPr>
          </w:p>
          <w:p w14:paraId="64840820" w14:textId="77777777" w:rsidR="00D55714" w:rsidRPr="00F55E16" w:rsidRDefault="00D55714" w:rsidP="00B45EC4">
            <w:pPr>
              <w:rPr>
                <w:rFonts w:eastAsia="Arial Unicode MS"/>
                <w:sz w:val="20"/>
                <w:szCs w:val="20"/>
              </w:rPr>
            </w:pPr>
          </w:p>
        </w:tc>
        <w:tc>
          <w:tcPr>
            <w:tcW w:w="784" w:type="dxa"/>
            <w:gridSpan w:val="3"/>
            <w:tcBorders>
              <w:bottom w:val="single" w:sz="4" w:space="0" w:color="auto"/>
            </w:tcBorders>
            <w:shd w:val="clear" w:color="auto" w:fill="auto"/>
            <w:noWrap/>
          </w:tcPr>
          <w:p w14:paraId="3838AB96" w14:textId="77777777" w:rsidR="00D55714" w:rsidRPr="00F55E16" w:rsidRDefault="00D55714" w:rsidP="00B45EC4">
            <w:pPr>
              <w:jc w:val="center"/>
              <w:rPr>
                <w:rFonts w:eastAsia="Arial Unicode MS"/>
                <w:sz w:val="20"/>
                <w:szCs w:val="20"/>
              </w:rPr>
            </w:pPr>
            <w:r w:rsidRPr="00F55E16">
              <w:rPr>
                <w:sz w:val="20"/>
                <w:szCs w:val="20"/>
              </w:rPr>
              <w:t> </w:t>
            </w:r>
          </w:p>
          <w:p w14:paraId="711B6BE9" w14:textId="77777777" w:rsidR="00D55714" w:rsidRPr="00F55E16" w:rsidRDefault="00D55714" w:rsidP="00B45EC4">
            <w:pPr>
              <w:jc w:val="center"/>
              <w:rPr>
                <w:rFonts w:eastAsia="Arial Unicode MS"/>
                <w:sz w:val="20"/>
                <w:szCs w:val="20"/>
              </w:rPr>
            </w:pPr>
            <w:r w:rsidRPr="00F55E16">
              <w:rPr>
                <w:sz w:val="20"/>
                <w:szCs w:val="20"/>
              </w:rPr>
              <w:t> </w:t>
            </w:r>
          </w:p>
        </w:tc>
        <w:tc>
          <w:tcPr>
            <w:tcW w:w="781" w:type="dxa"/>
            <w:gridSpan w:val="2"/>
            <w:tcBorders>
              <w:bottom w:val="single" w:sz="4" w:space="0" w:color="auto"/>
            </w:tcBorders>
            <w:shd w:val="clear" w:color="auto" w:fill="auto"/>
            <w:noWrap/>
          </w:tcPr>
          <w:p w14:paraId="4407C25B" w14:textId="77777777" w:rsidR="00D55714" w:rsidRPr="00F55E16" w:rsidRDefault="00D55714" w:rsidP="00B45EC4">
            <w:pPr>
              <w:jc w:val="center"/>
              <w:rPr>
                <w:rFonts w:eastAsia="Arial Unicode MS"/>
                <w:sz w:val="20"/>
                <w:szCs w:val="20"/>
              </w:rPr>
            </w:pPr>
            <w:r w:rsidRPr="00F55E16">
              <w:rPr>
                <w:sz w:val="20"/>
                <w:szCs w:val="20"/>
              </w:rPr>
              <w:t> </w:t>
            </w:r>
          </w:p>
          <w:p w14:paraId="78B7E882" w14:textId="77777777" w:rsidR="00D55714" w:rsidRPr="00F55E16" w:rsidRDefault="00D55714" w:rsidP="00B45EC4">
            <w:pPr>
              <w:jc w:val="center"/>
              <w:rPr>
                <w:rFonts w:eastAsia="Arial Unicode MS"/>
                <w:sz w:val="20"/>
                <w:szCs w:val="20"/>
              </w:rPr>
            </w:pPr>
            <w:r w:rsidRPr="00F55E16">
              <w:rPr>
                <w:sz w:val="20"/>
                <w:szCs w:val="20"/>
              </w:rPr>
              <w:t> </w:t>
            </w:r>
          </w:p>
        </w:tc>
        <w:tc>
          <w:tcPr>
            <w:tcW w:w="781" w:type="dxa"/>
            <w:tcBorders>
              <w:bottom w:val="single" w:sz="4" w:space="0" w:color="auto"/>
            </w:tcBorders>
            <w:shd w:val="clear" w:color="auto" w:fill="auto"/>
            <w:noWrap/>
          </w:tcPr>
          <w:p w14:paraId="425FC00F" w14:textId="77777777" w:rsidR="00D55714" w:rsidRPr="00F55E16" w:rsidRDefault="00D55714" w:rsidP="00B45EC4">
            <w:pPr>
              <w:jc w:val="center"/>
              <w:rPr>
                <w:rFonts w:eastAsia="Arial Unicode MS"/>
                <w:sz w:val="20"/>
                <w:szCs w:val="20"/>
              </w:rPr>
            </w:pPr>
            <w:r w:rsidRPr="00F55E16">
              <w:rPr>
                <w:sz w:val="20"/>
                <w:szCs w:val="20"/>
              </w:rPr>
              <w:t> </w:t>
            </w:r>
          </w:p>
          <w:p w14:paraId="6E57CA9A" w14:textId="77777777" w:rsidR="00D55714" w:rsidRPr="00F55E16" w:rsidRDefault="00D55714" w:rsidP="00B45EC4">
            <w:pPr>
              <w:jc w:val="center"/>
              <w:rPr>
                <w:rFonts w:eastAsia="Arial Unicode MS"/>
                <w:sz w:val="20"/>
                <w:szCs w:val="20"/>
              </w:rPr>
            </w:pPr>
            <w:r w:rsidRPr="00F55E16">
              <w:rPr>
                <w:sz w:val="20"/>
                <w:szCs w:val="20"/>
              </w:rPr>
              <w:t> </w:t>
            </w:r>
          </w:p>
        </w:tc>
        <w:tc>
          <w:tcPr>
            <w:tcW w:w="5908" w:type="dxa"/>
            <w:gridSpan w:val="4"/>
            <w:tcBorders>
              <w:bottom w:val="single" w:sz="4" w:space="0" w:color="auto"/>
            </w:tcBorders>
            <w:shd w:val="clear" w:color="auto" w:fill="auto"/>
            <w:noWrap/>
          </w:tcPr>
          <w:p w14:paraId="390456E7" w14:textId="77777777" w:rsidR="00D55714" w:rsidRPr="00F55E16" w:rsidRDefault="00D55714" w:rsidP="00B45EC4">
            <w:pPr>
              <w:rPr>
                <w:rFonts w:eastAsia="Arial Unicode MS"/>
                <w:sz w:val="20"/>
                <w:szCs w:val="20"/>
              </w:rPr>
            </w:pPr>
            <w:r w:rsidRPr="00F55E16">
              <w:rPr>
                <w:sz w:val="20"/>
                <w:szCs w:val="20"/>
              </w:rPr>
              <w:t> </w:t>
            </w:r>
          </w:p>
          <w:p w14:paraId="7686B78D" w14:textId="77777777" w:rsidR="00D55714" w:rsidRPr="00F55E16" w:rsidRDefault="00D55714" w:rsidP="00B45EC4">
            <w:pPr>
              <w:rPr>
                <w:rFonts w:eastAsia="Arial Unicode MS"/>
                <w:sz w:val="20"/>
                <w:szCs w:val="20"/>
              </w:rPr>
            </w:pPr>
            <w:r w:rsidRPr="00F55E16">
              <w:rPr>
                <w:sz w:val="20"/>
                <w:szCs w:val="20"/>
              </w:rPr>
              <w:t> </w:t>
            </w:r>
          </w:p>
        </w:tc>
      </w:tr>
      <w:tr w:rsidR="00D55714" w:rsidRPr="00F55E16" w14:paraId="4F60C9A8" w14:textId="77777777" w:rsidTr="00B45EC4">
        <w:trPr>
          <w:trHeight w:val="240"/>
        </w:trPr>
        <w:tc>
          <w:tcPr>
            <w:tcW w:w="6788" w:type="dxa"/>
            <w:gridSpan w:val="5"/>
            <w:shd w:val="clear" w:color="auto" w:fill="9CC2E5"/>
            <w:noWrap/>
          </w:tcPr>
          <w:p w14:paraId="162169B9" w14:textId="77777777" w:rsidR="00D55714" w:rsidRPr="00F55E16" w:rsidRDefault="00D55714" w:rsidP="00B45EC4">
            <w:pPr>
              <w:rPr>
                <w:b/>
                <w:bCs/>
              </w:rPr>
            </w:pPr>
          </w:p>
          <w:p w14:paraId="1AE19D00" w14:textId="77777777" w:rsidR="00D55714" w:rsidRPr="00F55E16" w:rsidRDefault="00D55714" w:rsidP="00B45EC4">
            <w:pPr>
              <w:rPr>
                <w:rFonts w:eastAsia="Arial Unicode MS"/>
                <w:b/>
                <w:bCs/>
              </w:rPr>
            </w:pPr>
            <w:r w:rsidRPr="00F55E16">
              <w:rPr>
                <w:b/>
                <w:bCs/>
              </w:rPr>
              <w:t>RELATIONSHIPS</w:t>
            </w:r>
          </w:p>
        </w:tc>
        <w:tc>
          <w:tcPr>
            <w:tcW w:w="784" w:type="dxa"/>
            <w:gridSpan w:val="3"/>
            <w:shd w:val="clear" w:color="auto" w:fill="9CC2E5"/>
            <w:noWrap/>
          </w:tcPr>
          <w:p w14:paraId="5C50C4B7" w14:textId="77777777" w:rsidR="00D55714" w:rsidRPr="00F55E16" w:rsidRDefault="00D55714" w:rsidP="00B45EC4">
            <w:pPr>
              <w:jc w:val="center"/>
              <w:rPr>
                <w:rFonts w:eastAsia="Arial Unicode MS"/>
                <w:b/>
                <w:bCs/>
              </w:rPr>
            </w:pPr>
            <w:r w:rsidRPr="00F55E16">
              <w:rPr>
                <w:b/>
                <w:bCs/>
              </w:rPr>
              <w:t> </w:t>
            </w:r>
          </w:p>
        </w:tc>
        <w:tc>
          <w:tcPr>
            <w:tcW w:w="781" w:type="dxa"/>
            <w:gridSpan w:val="2"/>
            <w:shd w:val="clear" w:color="auto" w:fill="9CC2E5"/>
            <w:noWrap/>
          </w:tcPr>
          <w:p w14:paraId="219797C5" w14:textId="77777777" w:rsidR="00D55714" w:rsidRPr="00F55E16" w:rsidRDefault="00D55714" w:rsidP="00B45EC4">
            <w:pPr>
              <w:jc w:val="center"/>
              <w:rPr>
                <w:rFonts w:eastAsia="Arial Unicode MS"/>
                <w:b/>
                <w:bCs/>
              </w:rPr>
            </w:pPr>
            <w:r w:rsidRPr="00F55E16">
              <w:rPr>
                <w:b/>
                <w:bCs/>
              </w:rPr>
              <w:t> </w:t>
            </w:r>
          </w:p>
        </w:tc>
        <w:tc>
          <w:tcPr>
            <w:tcW w:w="781" w:type="dxa"/>
            <w:shd w:val="clear" w:color="auto" w:fill="9CC2E5"/>
            <w:noWrap/>
          </w:tcPr>
          <w:p w14:paraId="4FA61AA3" w14:textId="77777777" w:rsidR="00D55714" w:rsidRPr="00F55E16" w:rsidRDefault="00D55714" w:rsidP="00B45EC4">
            <w:pPr>
              <w:jc w:val="center"/>
              <w:rPr>
                <w:rFonts w:eastAsia="Arial Unicode MS"/>
                <w:b/>
                <w:bCs/>
              </w:rPr>
            </w:pPr>
            <w:r w:rsidRPr="00F55E16">
              <w:rPr>
                <w:b/>
                <w:bCs/>
              </w:rPr>
              <w:t> </w:t>
            </w:r>
          </w:p>
        </w:tc>
        <w:tc>
          <w:tcPr>
            <w:tcW w:w="5908" w:type="dxa"/>
            <w:gridSpan w:val="4"/>
            <w:shd w:val="clear" w:color="auto" w:fill="9CC2E5"/>
            <w:noWrap/>
          </w:tcPr>
          <w:p w14:paraId="3258B04A" w14:textId="77777777" w:rsidR="00D55714" w:rsidRPr="00F55E16" w:rsidRDefault="00D55714" w:rsidP="00B45EC4">
            <w:pPr>
              <w:pStyle w:val="Heading2"/>
              <w:jc w:val="center"/>
              <w:rPr>
                <w:szCs w:val="24"/>
              </w:rPr>
            </w:pPr>
          </w:p>
          <w:p w14:paraId="0F6FCEE4" w14:textId="77777777" w:rsidR="00D55714" w:rsidRPr="00F55E16" w:rsidRDefault="00D55714" w:rsidP="00B45EC4">
            <w:pPr>
              <w:pStyle w:val="Heading2"/>
              <w:jc w:val="center"/>
              <w:rPr>
                <w:rFonts w:eastAsia="Arial Unicode MS"/>
                <w:szCs w:val="24"/>
              </w:rPr>
            </w:pPr>
            <w:r w:rsidRPr="00F55E16">
              <w:rPr>
                <w:szCs w:val="24"/>
              </w:rPr>
              <w:t xml:space="preserve">REQUIRED ACTION </w:t>
            </w:r>
            <w:r w:rsidRPr="00F55E16">
              <w:rPr>
                <w:bCs/>
                <w:szCs w:val="24"/>
              </w:rPr>
              <w:t>/ COMMENTS</w:t>
            </w:r>
          </w:p>
        </w:tc>
      </w:tr>
      <w:tr w:rsidR="00D55714" w:rsidRPr="00F55E16" w14:paraId="2AED5F95" w14:textId="77777777" w:rsidTr="00B45EC4">
        <w:trPr>
          <w:trHeight w:val="255"/>
        </w:trPr>
        <w:tc>
          <w:tcPr>
            <w:tcW w:w="604" w:type="dxa"/>
            <w:shd w:val="clear" w:color="auto" w:fill="auto"/>
            <w:noWrap/>
          </w:tcPr>
          <w:p w14:paraId="4F252126" w14:textId="77777777" w:rsidR="00D55714" w:rsidRPr="00F55E16" w:rsidRDefault="00D55714" w:rsidP="00B45EC4">
            <w:pPr>
              <w:jc w:val="center"/>
              <w:rPr>
                <w:sz w:val="20"/>
                <w:szCs w:val="20"/>
              </w:rPr>
            </w:pPr>
          </w:p>
          <w:p w14:paraId="5E7596F4" w14:textId="77777777" w:rsidR="00D55714" w:rsidRPr="00F55E16" w:rsidRDefault="00D55714" w:rsidP="00B45EC4">
            <w:pPr>
              <w:jc w:val="center"/>
              <w:rPr>
                <w:rFonts w:eastAsia="Arial Unicode MS"/>
                <w:sz w:val="20"/>
                <w:szCs w:val="20"/>
              </w:rPr>
            </w:pPr>
            <w:r w:rsidRPr="00F55E16">
              <w:rPr>
                <w:sz w:val="20"/>
                <w:szCs w:val="20"/>
              </w:rPr>
              <w:t>19</w:t>
            </w:r>
          </w:p>
        </w:tc>
        <w:tc>
          <w:tcPr>
            <w:tcW w:w="6184" w:type="dxa"/>
            <w:gridSpan w:val="4"/>
            <w:shd w:val="clear" w:color="auto" w:fill="auto"/>
            <w:noWrap/>
          </w:tcPr>
          <w:p w14:paraId="602CFAE9" w14:textId="77777777" w:rsidR="00D55714" w:rsidRPr="00F55E16" w:rsidRDefault="00D55714" w:rsidP="00B45EC4">
            <w:pPr>
              <w:rPr>
                <w:sz w:val="20"/>
                <w:szCs w:val="20"/>
              </w:rPr>
            </w:pPr>
          </w:p>
          <w:p w14:paraId="38A2A88B" w14:textId="77777777" w:rsidR="00D55714" w:rsidRPr="00F55E16" w:rsidRDefault="00D55714" w:rsidP="00B45EC4">
            <w:pPr>
              <w:rPr>
                <w:sz w:val="20"/>
                <w:szCs w:val="20"/>
              </w:rPr>
            </w:pPr>
            <w:r w:rsidRPr="00F55E16">
              <w:rPr>
                <w:sz w:val="20"/>
                <w:szCs w:val="20"/>
              </w:rPr>
              <w:t>Are you aware of the policy on bullying / harassment</w:t>
            </w:r>
          </w:p>
          <w:p w14:paraId="5328A58D" w14:textId="77777777" w:rsidR="00D55714" w:rsidRPr="00F55E16" w:rsidRDefault="00D55714" w:rsidP="00B45EC4">
            <w:pPr>
              <w:rPr>
                <w:rFonts w:eastAsia="Arial Unicode MS"/>
                <w:sz w:val="20"/>
                <w:szCs w:val="20"/>
              </w:rPr>
            </w:pPr>
          </w:p>
        </w:tc>
        <w:tc>
          <w:tcPr>
            <w:tcW w:w="784" w:type="dxa"/>
            <w:gridSpan w:val="3"/>
            <w:shd w:val="clear" w:color="auto" w:fill="auto"/>
            <w:noWrap/>
          </w:tcPr>
          <w:p w14:paraId="5963EFE2" w14:textId="77777777" w:rsidR="00D55714" w:rsidRPr="00F55E16" w:rsidRDefault="00D55714" w:rsidP="00B45EC4">
            <w:pPr>
              <w:jc w:val="center"/>
              <w:rPr>
                <w:rFonts w:eastAsia="Arial Unicode MS"/>
                <w:sz w:val="20"/>
                <w:szCs w:val="20"/>
              </w:rPr>
            </w:pPr>
            <w:r w:rsidRPr="00F55E16">
              <w:rPr>
                <w:sz w:val="20"/>
                <w:szCs w:val="20"/>
              </w:rPr>
              <w:t> </w:t>
            </w:r>
          </w:p>
        </w:tc>
        <w:tc>
          <w:tcPr>
            <w:tcW w:w="781" w:type="dxa"/>
            <w:gridSpan w:val="2"/>
            <w:shd w:val="clear" w:color="auto" w:fill="auto"/>
            <w:noWrap/>
          </w:tcPr>
          <w:p w14:paraId="69F68CE3" w14:textId="77777777" w:rsidR="00D55714" w:rsidRPr="00F55E16" w:rsidRDefault="00D55714" w:rsidP="00B45EC4">
            <w:pPr>
              <w:jc w:val="center"/>
              <w:rPr>
                <w:rFonts w:eastAsia="Arial Unicode MS"/>
                <w:sz w:val="20"/>
                <w:szCs w:val="20"/>
              </w:rPr>
            </w:pPr>
            <w:r w:rsidRPr="00F55E16">
              <w:rPr>
                <w:sz w:val="20"/>
                <w:szCs w:val="20"/>
              </w:rPr>
              <w:t> </w:t>
            </w:r>
          </w:p>
        </w:tc>
        <w:tc>
          <w:tcPr>
            <w:tcW w:w="781" w:type="dxa"/>
            <w:shd w:val="clear" w:color="auto" w:fill="auto"/>
            <w:noWrap/>
          </w:tcPr>
          <w:p w14:paraId="3287CDDC" w14:textId="77777777" w:rsidR="00D55714" w:rsidRPr="00F55E16" w:rsidRDefault="00D55714" w:rsidP="00B45EC4">
            <w:pPr>
              <w:jc w:val="center"/>
              <w:rPr>
                <w:rFonts w:eastAsia="Arial Unicode MS"/>
                <w:sz w:val="20"/>
                <w:szCs w:val="20"/>
              </w:rPr>
            </w:pPr>
            <w:r w:rsidRPr="00F55E16">
              <w:rPr>
                <w:sz w:val="20"/>
                <w:szCs w:val="20"/>
              </w:rPr>
              <w:t> </w:t>
            </w:r>
          </w:p>
        </w:tc>
        <w:tc>
          <w:tcPr>
            <w:tcW w:w="5908" w:type="dxa"/>
            <w:gridSpan w:val="4"/>
            <w:shd w:val="clear" w:color="auto" w:fill="auto"/>
            <w:noWrap/>
          </w:tcPr>
          <w:p w14:paraId="1EF15242" w14:textId="77777777" w:rsidR="00D55714" w:rsidRPr="00F55E16" w:rsidRDefault="00D55714" w:rsidP="00B45EC4">
            <w:pPr>
              <w:rPr>
                <w:rFonts w:eastAsia="Arial Unicode MS"/>
                <w:sz w:val="20"/>
                <w:szCs w:val="20"/>
              </w:rPr>
            </w:pPr>
            <w:r w:rsidRPr="00F55E16">
              <w:rPr>
                <w:sz w:val="20"/>
                <w:szCs w:val="20"/>
              </w:rPr>
              <w:t> </w:t>
            </w:r>
          </w:p>
        </w:tc>
      </w:tr>
      <w:tr w:rsidR="00D55714" w:rsidRPr="00F55E16" w14:paraId="3B726E6B" w14:textId="77777777" w:rsidTr="00B45EC4">
        <w:trPr>
          <w:trHeight w:val="240"/>
        </w:trPr>
        <w:tc>
          <w:tcPr>
            <w:tcW w:w="604" w:type="dxa"/>
            <w:tcBorders>
              <w:bottom w:val="single" w:sz="4" w:space="0" w:color="auto"/>
            </w:tcBorders>
            <w:shd w:val="clear" w:color="auto" w:fill="auto"/>
            <w:noWrap/>
          </w:tcPr>
          <w:p w14:paraId="6F78940B" w14:textId="77777777" w:rsidR="00D55714" w:rsidRPr="00F55E16" w:rsidRDefault="00D55714" w:rsidP="00B45EC4">
            <w:pPr>
              <w:jc w:val="center"/>
              <w:rPr>
                <w:sz w:val="20"/>
                <w:szCs w:val="20"/>
              </w:rPr>
            </w:pPr>
          </w:p>
          <w:p w14:paraId="7FD45DAF" w14:textId="77777777" w:rsidR="00D55714" w:rsidRPr="00F55E16" w:rsidRDefault="00D55714" w:rsidP="00B45EC4">
            <w:pPr>
              <w:jc w:val="center"/>
              <w:rPr>
                <w:rFonts w:eastAsia="Arial Unicode MS"/>
                <w:sz w:val="20"/>
                <w:szCs w:val="20"/>
              </w:rPr>
            </w:pPr>
            <w:r w:rsidRPr="00F55E16">
              <w:rPr>
                <w:sz w:val="20"/>
                <w:szCs w:val="20"/>
              </w:rPr>
              <w:t>20</w:t>
            </w:r>
          </w:p>
        </w:tc>
        <w:tc>
          <w:tcPr>
            <w:tcW w:w="6184" w:type="dxa"/>
            <w:gridSpan w:val="4"/>
            <w:tcBorders>
              <w:bottom w:val="single" w:sz="4" w:space="0" w:color="auto"/>
            </w:tcBorders>
            <w:shd w:val="clear" w:color="auto" w:fill="auto"/>
            <w:noWrap/>
          </w:tcPr>
          <w:p w14:paraId="111AEDCD" w14:textId="77777777" w:rsidR="00D55714" w:rsidRPr="00F55E16" w:rsidRDefault="00D55714" w:rsidP="00B45EC4">
            <w:pPr>
              <w:rPr>
                <w:sz w:val="20"/>
                <w:szCs w:val="20"/>
              </w:rPr>
            </w:pPr>
          </w:p>
          <w:p w14:paraId="51218240" w14:textId="77777777" w:rsidR="00D55714" w:rsidRDefault="00D55714" w:rsidP="00B45EC4">
            <w:pPr>
              <w:rPr>
                <w:sz w:val="20"/>
                <w:szCs w:val="20"/>
              </w:rPr>
            </w:pPr>
            <w:r w:rsidRPr="00F55E16">
              <w:rPr>
                <w:sz w:val="20"/>
                <w:szCs w:val="20"/>
              </w:rPr>
              <w:t>Are you able to discuss relationships with colleagues with your manager (or someone else)</w:t>
            </w:r>
          </w:p>
          <w:p w14:paraId="0D8EB49C" w14:textId="77777777" w:rsidR="00D55714" w:rsidRPr="00F55E16" w:rsidRDefault="00D55714" w:rsidP="00B45EC4">
            <w:pPr>
              <w:rPr>
                <w:rFonts w:eastAsia="Arial Unicode MS"/>
                <w:sz w:val="20"/>
                <w:szCs w:val="20"/>
              </w:rPr>
            </w:pPr>
          </w:p>
        </w:tc>
        <w:tc>
          <w:tcPr>
            <w:tcW w:w="784" w:type="dxa"/>
            <w:gridSpan w:val="3"/>
            <w:tcBorders>
              <w:bottom w:val="single" w:sz="4" w:space="0" w:color="auto"/>
            </w:tcBorders>
            <w:shd w:val="clear" w:color="auto" w:fill="auto"/>
            <w:noWrap/>
          </w:tcPr>
          <w:p w14:paraId="36B3729B" w14:textId="77777777" w:rsidR="00D55714" w:rsidRPr="00F55E16" w:rsidRDefault="00D55714" w:rsidP="00B45EC4">
            <w:pPr>
              <w:jc w:val="center"/>
              <w:rPr>
                <w:rFonts w:eastAsia="Arial Unicode MS"/>
                <w:sz w:val="20"/>
                <w:szCs w:val="20"/>
              </w:rPr>
            </w:pPr>
            <w:r w:rsidRPr="00F55E16">
              <w:rPr>
                <w:sz w:val="20"/>
                <w:szCs w:val="20"/>
              </w:rPr>
              <w:t> </w:t>
            </w:r>
          </w:p>
        </w:tc>
        <w:tc>
          <w:tcPr>
            <w:tcW w:w="781" w:type="dxa"/>
            <w:gridSpan w:val="2"/>
            <w:tcBorders>
              <w:bottom w:val="single" w:sz="4" w:space="0" w:color="auto"/>
            </w:tcBorders>
            <w:shd w:val="clear" w:color="auto" w:fill="auto"/>
            <w:noWrap/>
          </w:tcPr>
          <w:p w14:paraId="1D40650D" w14:textId="77777777" w:rsidR="00D55714" w:rsidRPr="00F55E16" w:rsidRDefault="00D55714" w:rsidP="00B45EC4">
            <w:pPr>
              <w:jc w:val="center"/>
              <w:rPr>
                <w:rFonts w:eastAsia="Arial Unicode MS"/>
                <w:sz w:val="20"/>
                <w:szCs w:val="20"/>
              </w:rPr>
            </w:pPr>
            <w:r w:rsidRPr="00F55E16">
              <w:rPr>
                <w:sz w:val="20"/>
                <w:szCs w:val="20"/>
              </w:rPr>
              <w:t> </w:t>
            </w:r>
          </w:p>
        </w:tc>
        <w:tc>
          <w:tcPr>
            <w:tcW w:w="781" w:type="dxa"/>
            <w:tcBorders>
              <w:bottom w:val="single" w:sz="4" w:space="0" w:color="auto"/>
            </w:tcBorders>
            <w:shd w:val="clear" w:color="auto" w:fill="auto"/>
            <w:noWrap/>
          </w:tcPr>
          <w:p w14:paraId="4A7154CD" w14:textId="77777777" w:rsidR="00D55714" w:rsidRPr="00F55E16" w:rsidRDefault="00D55714" w:rsidP="00B45EC4">
            <w:pPr>
              <w:jc w:val="center"/>
              <w:rPr>
                <w:rFonts w:eastAsia="Arial Unicode MS"/>
                <w:sz w:val="20"/>
                <w:szCs w:val="20"/>
              </w:rPr>
            </w:pPr>
            <w:r w:rsidRPr="00F55E16">
              <w:rPr>
                <w:sz w:val="20"/>
                <w:szCs w:val="20"/>
              </w:rPr>
              <w:t> </w:t>
            </w:r>
          </w:p>
        </w:tc>
        <w:tc>
          <w:tcPr>
            <w:tcW w:w="5908" w:type="dxa"/>
            <w:gridSpan w:val="4"/>
            <w:tcBorders>
              <w:bottom w:val="single" w:sz="4" w:space="0" w:color="auto"/>
            </w:tcBorders>
            <w:shd w:val="clear" w:color="auto" w:fill="auto"/>
            <w:noWrap/>
          </w:tcPr>
          <w:p w14:paraId="78CF1556" w14:textId="77777777" w:rsidR="00D55714" w:rsidRPr="00F55E16" w:rsidRDefault="00D55714" w:rsidP="00B45EC4">
            <w:pPr>
              <w:rPr>
                <w:rFonts w:eastAsia="Arial Unicode MS"/>
                <w:sz w:val="20"/>
                <w:szCs w:val="20"/>
              </w:rPr>
            </w:pPr>
            <w:r w:rsidRPr="00F55E16">
              <w:rPr>
                <w:sz w:val="20"/>
                <w:szCs w:val="20"/>
              </w:rPr>
              <w:t> </w:t>
            </w:r>
          </w:p>
        </w:tc>
      </w:tr>
      <w:tr w:rsidR="00D55714" w:rsidRPr="00F55E16" w14:paraId="2DFC286C" w14:textId="77777777" w:rsidTr="00B45EC4">
        <w:trPr>
          <w:trHeight w:val="255"/>
        </w:trPr>
        <w:tc>
          <w:tcPr>
            <w:tcW w:w="604" w:type="dxa"/>
            <w:shd w:val="clear" w:color="auto" w:fill="auto"/>
            <w:noWrap/>
          </w:tcPr>
          <w:p w14:paraId="3002C12F" w14:textId="77777777" w:rsidR="00D55714" w:rsidRPr="00F55E16" w:rsidRDefault="00D55714" w:rsidP="00B45EC4">
            <w:pPr>
              <w:jc w:val="center"/>
              <w:rPr>
                <w:sz w:val="20"/>
                <w:szCs w:val="20"/>
              </w:rPr>
            </w:pPr>
          </w:p>
          <w:p w14:paraId="74B9F865" w14:textId="77777777" w:rsidR="00D55714" w:rsidRPr="00F55E16" w:rsidRDefault="00D55714" w:rsidP="00B45EC4">
            <w:pPr>
              <w:jc w:val="center"/>
              <w:rPr>
                <w:rFonts w:eastAsia="Arial Unicode MS"/>
                <w:sz w:val="20"/>
                <w:szCs w:val="20"/>
              </w:rPr>
            </w:pPr>
            <w:r w:rsidRPr="00F55E16">
              <w:rPr>
                <w:sz w:val="20"/>
                <w:szCs w:val="20"/>
              </w:rPr>
              <w:t>21</w:t>
            </w:r>
          </w:p>
        </w:tc>
        <w:tc>
          <w:tcPr>
            <w:tcW w:w="6184" w:type="dxa"/>
            <w:gridSpan w:val="4"/>
            <w:shd w:val="clear" w:color="auto" w:fill="auto"/>
            <w:noWrap/>
          </w:tcPr>
          <w:p w14:paraId="1D7B301B" w14:textId="77777777" w:rsidR="00D55714" w:rsidRPr="00F55E16" w:rsidRDefault="00D55714" w:rsidP="00B45EC4">
            <w:pPr>
              <w:rPr>
                <w:sz w:val="20"/>
                <w:szCs w:val="20"/>
              </w:rPr>
            </w:pPr>
          </w:p>
          <w:p w14:paraId="19F14790" w14:textId="77777777" w:rsidR="00D55714" w:rsidRPr="00F55E16" w:rsidRDefault="00D55714" w:rsidP="00B45EC4">
            <w:pPr>
              <w:rPr>
                <w:sz w:val="20"/>
                <w:szCs w:val="20"/>
              </w:rPr>
            </w:pPr>
            <w:r w:rsidRPr="00F55E16">
              <w:rPr>
                <w:sz w:val="20"/>
                <w:szCs w:val="20"/>
              </w:rPr>
              <w:t>Are you consulted and involved in changes that may affect you</w:t>
            </w:r>
          </w:p>
          <w:p w14:paraId="58532B4A" w14:textId="77777777" w:rsidR="00D55714" w:rsidRPr="00F55E16" w:rsidRDefault="00D55714" w:rsidP="00B45EC4">
            <w:pPr>
              <w:rPr>
                <w:rFonts w:eastAsia="Arial Unicode MS"/>
                <w:sz w:val="20"/>
                <w:szCs w:val="20"/>
              </w:rPr>
            </w:pPr>
          </w:p>
        </w:tc>
        <w:tc>
          <w:tcPr>
            <w:tcW w:w="784" w:type="dxa"/>
            <w:gridSpan w:val="3"/>
            <w:shd w:val="clear" w:color="auto" w:fill="auto"/>
            <w:noWrap/>
          </w:tcPr>
          <w:p w14:paraId="09B096C5" w14:textId="77777777" w:rsidR="00D55714" w:rsidRPr="00F55E16" w:rsidRDefault="00D55714" w:rsidP="00B45EC4">
            <w:pPr>
              <w:rPr>
                <w:rFonts w:eastAsia="Arial Unicode MS"/>
                <w:sz w:val="20"/>
                <w:szCs w:val="20"/>
              </w:rPr>
            </w:pPr>
            <w:r w:rsidRPr="00F55E16">
              <w:rPr>
                <w:sz w:val="20"/>
                <w:szCs w:val="20"/>
              </w:rPr>
              <w:t> </w:t>
            </w:r>
          </w:p>
        </w:tc>
        <w:tc>
          <w:tcPr>
            <w:tcW w:w="781" w:type="dxa"/>
            <w:gridSpan w:val="2"/>
            <w:shd w:val="clear" w:color="auto" w:fill="auto"/>
            <w:noWrap/>
          </w:tcPr>
          <w:p w14:paraId="5694B1B9" w14:textId="77777777" w:rsidR="00D55714" w:rsidRPr="00F55E16" w:rsidRDefault="00D55714" w:rsidP="00B45EC4">
            <w:pPr>
              <w:rPr>
                <w:rFonts w:eastAsia="Arial Unicode MS"/>
                <w:sz w:val="20"/>
                <w:szCs w:val="20"/>
              </w:rPr>
            </w:pPr>
            <w:r w:rsidRPr="00F55E16">
              <w:rPr>
                <w:sz w:val="20"/>
                <w:szCs w:val="20"/>
              </w:rPr>
              <w:t> </w:t>
            </w:r>
          </w:p>
        </w:tc>
        <w:tc>
          <w:tcPr>
            <w:tcW w:w="781" w:type="dxa"/>
            <w:shd w:val="clear" w:color="auto" w:fill="auto"/>
            <w:noWrap/>
          </w:tcPr>
          <w:p w14:paraId="2172DBDA" w14:textId="77777777" w:rsidR="00D55714" w:rsidRPr="00F55E16" w:rsidRDefault="00D55714" w:rsidP="00B45EC4">
            <w:pPr>
              <w:rPr>
                <w:rFonts w:eastAsia="Arial Unicode MS"/>
                <w:sz w:val="20"/>
                <w:szCs w:val="20"/>
              </w:rPr>
            </w:pPr>
            <w:r w:rsidRPr="00F55E16">
              <w:rPr>
                <w:sz w:val="20"/>
                <w:szCs w:val="20"/>
              </w:rPr>
              <w:t> </w:t>
            </w:r>
          </w:p>
        </w:tc>
        <w:tc>
          <w:tcPr>
            <w:tcW w:w="5908" w:type="dxa"/>
            <w:gridSpan w:val="4"/>
            <w:shd w:val="clear" w:color="auto" w:fill="auto"/>
            <w:noWrap/>
          </w:tcPr>
          <w:p w14:paraId="4E690546" w14:textId="77777777" w:rsidR="00D55714" w:rsidRPr="00F55E16" w:rsidRDefault="00D55714" w:rsidP="00B45EC4">
            <w:pPr>
              <w:rPr>
                <w:rFonts w:eastAsia="Arial Unicode MS"/>
                <w:sz w:val="20"/>
                <w:szCs w:val="20"/>
              </w:rPr>
            </w:pPr>
            <w:r w:rsidRPr="00F55E16">
              <w:rPr>
                <w:sz w:val="20"/>
                <w:szCs w:val="20"/>
              </w:rPr>
              <w:t> </w:t>
            </w:r>
          </w:p>
        </w:tc>
      </w:tr>
      <w:tr w:rsidR="00D55714" w:rsidRPr="00F55E16" w14:paraId="1DA80027" w14:textId="77777777" w:rsidTr="00B45EC4">
        <w:trPr>
          <w:trHeight w:val="240"/>
        </w:trPr>
        <w:tc>
          <w:tcPr>
            <w:tcW w:w="604" w:type="dxa"/>
            <w:tcBorders>
              <w:bottom w:val="single" w:sz="4" w:space="0" w:color="auto"/>
            </w:tcBorders>
            <w:shd w:val="clear" w:color="auto" w:fill="auto"/>
            <w:noWrap/>
          </w:tcPr>
          <w:p w14:paraId="3DA7707B" w14:textId="77777777" w:rsidR="00D55714" w:rsidRPr="00F55E16" w:rsidRDefault="00D55714" w:rsidP="00B45EC4">
            <w:pPr>
              <w:jc w:val="center"/>
              <w:rPr>
                <w:sz w:val="20"/>
                <w:szCs w:val="20"/>
              </w:rPr>
            </w:pPr>
          </w:p>
          <w:p w14:paraId="5B92EFD4" w14:textId="77777777" w:rsidR="00D55714" w:rsidRPr="00F55E16" w:rsidRDefault="00D55714" w:rsidP="00B45EC4">
            <w:pPr>
              <w:jc w:val="center"/>
              <w:rPr>
                <w:rFonts w:eastAsia="Arial Unicode MS"/>
                <w:sz w:val="20"/>
                <w:szCs w:val="20"/>
              </w:rPr>
            </w:pPr>
            <w:r w:rsidRPr="00F55E16">
              <w:rPr>
                <w:sz w:val="20"/>
                <w:szCs w:val="20"/>
              </w:rPr>
              <w:t>22</w:t>
            </w:r>
          </w:p>
        </w:tc>
        <w:tc>
          <w:tcPr>
            <w:tcW w:w="6184" w:type="dxa"/>
            <w:gridSpan w:val="4"/>
            <w:tcBorders>
              <w:bottom w:val="single" w:sz="4" w:space="0" w:color="auto"/>
            </w:tcBorders>
            <w:shd w:val="clear" w:color="auto" w:fill="auto"/>
            <w:noWrap/>
          </w:tcPr>
          <w:p w14:paraId="2F078D5B" w14:textId="77777777" w:rsidR="00D55714" w:rsidRPr="00F55E16" w:rsidRDefault="00D55714" w:rsidP="00B45EC4">
            <w:pPr>
              <w:rPr>
                <w:sz w:val="20"/>
                <w:szCs w:val="20"/>
              </w:rPr>
            </w:pPr>
          </w:p>
          <w:p w14:paraId="4FC6A0C4" w14:textId="77777777" w:rsidR="00D55714" w:rsidRPr="00F55E16" w:rsidRDefault="00D55714" w:rsidP="00B45EC4">
            <w:pPr>
              <w:rPr>
                <w:sz w:val="20"/>
                <w:szCs w:val="20"/>
              </w:rPr>
            </w:pPr>
            <w:r w:rsidRPr="00F55E16">
              <w:rPr>
                <w:sz w:val="20"/>
                <w:szCs w:val="20"/>
              </w:rPr>
              <w:t>Are you kept informed during periods of change</w:t>
            </w:r>
          </w:p>
          <w:p w14:paraId="12126EB3" w14:textId="77777777" w:rsidR="00D55714" w:rsidRPr="00F55E16" w:rsidRDefault="00D55714" w:rsidP="00B45EC4">
            <w:pPr>
              <w:rPr>
                <w:rFonts w:eastAsia="Arial Unicode MS"/>
                <w:sz w:val="20"/>
                <w:szCs w:val="20"/>
              </w:rPr>
            </w:pPr>
          </w:p>
        </w:tc>
        <w:tc>
          <w:tcPr>
            <w:tcW w:w="784" w:type="dxa"/>
            <w:gridSpan w:val="3"/>
            <w:tcBorders>
              <w:bottom w:val="single" w:sz="4" w:space="0" w:color="auto"/>
            </w:tcBorders>
            <w:shd w:val="clear" w:color="auto" w:fill="auto"/>
            <w:noWrap/>
          </w:tcPr>
          <w:p w14:paraId="682D874A" w14:textId="77777777" w:rsidR="00D55714" w:rsidRPr="00F55E16" w:rsidRDefault="00D55714" w:rsidP="00B45EC4">
            <w:pPr>
              <w:rPr>
                <w:rFonts w:eastAsia="Arial Unicode MS"/>
                <w:sz w:val="20"/>
                <w:szCs w:val="20"/>
              </w:rPr>
            </w:pPr>
            <w:r w:rsidRPr="00F55E16">
              <w:rPr>
                <w:sz w:val="20"/>
                <w:szCs w:val="20"/>
              </w:rPr>
              <w:t> </w:t>
            </w:r>
          </w:p>
        </w:tc>
        <w:tc>
          <w:tcPr>
            <w:tcW w:w="781" w:type="dxa"/>
            <w:gridSpan w:val="2"/>
            <w:tcBorders>
              <w:bottom w:val="single" w:sz="4" w:space="0" w:color="auto"/>
            </w:tcBorders>
            <w:shd w:val="clear" w:color="auto" w:fill="auto"/>
            <w:noWrap/>
          </w:tcPr>
          <w:p w14:paraId="35AC1FEA" w14:textId="77777777" w:rsidR="00D55714" w:rsidRPr="00F55E16" w:rsidRDefault="00D55714" w:rsidP="00B45EC4">
            <w:pPr>
              <w:rPr>
                <w:rFonts w:eastAsia="Arial Unicode MS"/>
                <w:sz w:val="20"/>
                <w:szCs w:val="20"/>
              </w:rPr>
            </w:pPr>
            <w:r w:rsidRPr="00F55E16">
              <w:rPr>
                <w:sz w:val="20"/>
                <w:szCs w:val="20"/>
              </w:rPr>
              <w:t> </w:t>
            </w:r>
          </w:p>
        </w:tc>
        <w:tc>
          <w:tcPr>
            <w:tcW w:w="781" w:type="dxa"/>
            <w:tcBorders>
              <w:bottom w:val="single" w:sz="4" w:space="0" w:color="auto"/>
            </w:tcBorders>
            <w:shd w:val="clear" w:color="auto" w:fill="auto"/>
            <w:noWrap/>
          </w:tcPr>
          <w:p w14:paraId="27511B6B" w14:textId="77777777" w:rsidR="00D55714" w:rsidRPr="00F55E16" w:rsidRDefault="00D55714" w:rsidP="00B45EC4">
            <w:pPr>
              <w:rPr>
                <w:rFonts w:eastAsia="Arial Unicode MS"/>
                <w:sz w:val="20"/>
                <w:szCs w:val="20"/>
              </w:rPr>
            </w:pPr>
            <w:r w:rsidRPr="00F55E16">
              <w:rPr>
                <w:sz w:val="20"/>
                <w:szCs w:val="20"/>
              </w:rPr>
              <w:t> </w:t>
            </w:r>
          </w:p>
        </w:tc>
        <w:tc>
          <w:tcPr>
            <w:tcW w:w="5908" w:type="dxa"/>
            <w:gridSpan w:val="4"/>
            <w:tcBorders>
              <w:bottom w:val="single" w:sz="4" w:space="0" w:color="auto"/>
            </w:tcBorders>
            <w:shd w:val="clear" w:color="auto" w:fill="auto"/>
            <w:noWrap/>
          </w:tcPr>
          <w:p w14:paraId="6D958F51" w14:textId="77777777" w:rsidR="00D55714" w:rsidRPr="00F55E16" w:rsidRDefault="00D55714" w:rsidP="00B45EC4">
            <w:pPr>
              <w:rPr>
                <w:rFonts w:eastAsia="Arial Unicode MS"/>
                <w:sz w:val="20"/>
                <w:szCs w:val="20"/>
              </w:rPr>
            </w:pPr>
            <w:r w:rsidRPr="00F55E16">
              <w:rPr>
                <w:sz w:val="20"/>
                <w:szCs w:val="20"/>
              </w:rPr>
              <w:t> </w:t>
            </w:r>
          </w:p>
        </w:tc>
      </w:tr>
      <w:tr w:rsidR="00D55714" w:rsidRPr="00F55E16" w14:paraId="3EEF4C5A" w14:textId="77777777" w:rsidTr="00B45EC4">
        <w:trPr>
          <w:trHeight w:val="240"/>
        </w:trPr>
        <w:tc>
          <w:tcPr>
            <w:tcW w:w="6788" w:type="dxa"/>
            <w:gridSpan w:val="5"/>
            <w:shd w:val="clear" w:color="auto" w:fill="9CC2E5"/>
            <w:noWrap/>
          </w:tcPr>
          <w:p w14:paraId="511A9708" w14:textId="77777777" w:rsidR="00D55714" w:rsidRPr="00F55E16" w:rsidRDefault="00D55714" w:rsidP="00B45EC4">
            <w:pPr>
              <w:rPr>
                <w:b/>
                <w:bCs/>
              </w:rPr>
            </w:pPr>
          </w:p>
          <w:p w14:paraId="0420F6F6" w14:textId="77777777" w:rsidR="00D55714" w:rsidRPr="00F55E16" w:rsidRDefault="00D55714" w:rsidP="00B45EC4">
            <w:pPr>
              <w:rPr>
                <w:rFonts w:eastAsia="Arial Unicode MS"/>
                <w:b/>
                <w:bCs/>
              </w:rPr>
            </w:pPr>
            <w:r w:rsidRPr="00F55E16">
              <w:rPr>
                <w:b/>
                <w:bCs/>
              </w:rPr>
              <w:t>ROLE</w:t>
            </w:r>
          </w:p>
        </w:tc>
        <w:tc>
          <w:tcPr>
            <w:tcW w:w="784" w:type="dxa"/>
            <w:gridSpan w:val="3"/>
            <w:shd w:val="clear" w:color="auto" w:fill="9CC2E5"/>
            <w:noWrap/>
          </w:tcPr>
          <w:p w14:paraId="7FAEE1CD" w14:textId="77777777" w:rsidR="00D55714" w:rsidRPr="00F55E16" w:rsidRDefault="00D55714" w:rsidP="00B45EC4">
            <w:pPr>
              <w:jc w:val="center"/>
              <w:rPr>
                <w:b/>
                <w:bCs/>
              </w:rPr>
            </w:pPr>
          </w:p>
          <w:p w14:paraId="73197CA4" w14:textId="77777777" w:rsidR="00D55714" w:rsidRPr="00F55E16" w:rsidRDefault="00D55714" w:rsidP="00B45EC4">
            <w:pPr>
              <w:jc w:val="center"/>
              <w:rPr>
                <w:rFonts w:eastAsia="Arial Unicode MS"/>
                <w:b/>
                <w:bCs/>
              </w:rPr>
            </w:pPr>
            <w:r w:rsidRPr="00F55E16">
              <w:rPr>
                <w:b/>
                <w:bCs/>
              </w:rPr>
              <w:t>YES</w:t>
            </w:r>
          </w:p>
        </w:tc>
        <w:tc>
          <w:tcPr>
            <w:tcW w:w="781" w:type="dxa"/>
            <w:gridSpan w:val="2"/>
            <w:shd w:val="clear" w:color="auto" w:fill="9CC2E5"/>
            <w:noWrap/>
          </w:tcPr>
          <w:p w14:paraId="33CF937E" w14:textId="77777777" w:rsidR="00D55714" w:rsidRPr="00F55E16" w:rsidRDefault="00D55714" w:rsidP="00B45EC4">
            <w:pPr>
              <w:jc w:val="center"/>
              <w:rPr>
                <w:b/>
                <w:bCs/>
              </w:rPr>
            </w:pPr>
          </w:p>
          <w:p w14:paraId="3D5A229D" w14:textId="77777777" w:rsidR="00D55714" w:rsidRPr="00F55E16" w:rsidRDefault="00D55714" w:rsidP="00B45EC4">
            <w:pPr>
              <w:jc w:val="center"/>
              <w:rPr>
                <w:rFonts w:eastAsia="Arial Unicode MS"/>
                <w:b/>
                <w:bCs/>
              </w:rPr>
            </w:pPr>
            <w:r>
              <w:rPr>
                <w:b/>
                <w:bCs/>
              </w:rPr>
              <w:t>NO</w:t>
            </w:r>
            <w:r w:rsidRPr="00F55E16">
              <w:rPr>
                <w:b/>
                <w:bCs/>
              </w:rPr>
              <w:t> </w:t>
            </w:r>
          </w:p>
        </w:tc>
        <w:tc>
          <w:tcPr>
            <w:tcW w:w="781" w:type="dxa"/>
            <w:shd w:val="clear" w:color="auto" w:fill="9CC2E5"/>
            <w:noWrap/>
          </w:tcPr>
          <w:p w14:paraId="45EEB2B5" w14:textId="77777777" w:rsidR="00D55714" w:rsidRPr="00F55E16" w:rsidRDefault="00D55714" w:rsidP="00B45EC4">
            <w:pPr>
              <w:jc w:val="center"/>
              <w:rPr>
                <w:b/>
                <w:bCs/>
              </w:rPr>
            </w:pPr>
          </w:p>
          <w:p w14:paraId="714AA324" w14:textId="77777777" w:rsidR="00D55714" w:rsidRPr="00F55E16" w:rsidRDefault="00D55714" w:rsidP="00B45EC4">
            <w:pPr>
              <w:jc w:val="center"/>
              <w:rPr>
                <w:rFonts w:eastAsia="Arial Unicode MS"/>
                <w:b/>
                <w:bCs/>
              </w:rPr>
            </w:pPr>
            <w:r w:rsidRPr="00F55E16">
              <w:rPr>
                <w:b/>
                <w:bCs/>
              </w:rPr>
              <w:t>N/A </w:t>
            </w:r>
          </w:p>
        </w:tc>
        <w:tc>
          <w:tcPr>
            <w:tcW w:w="5908" w:type="dxa"/>
            <w:gridSpan w:val="4"/>
            <w:shd w:val="clear" w:color="auto" w:fill="9CC2E5"/>
            <w:noWrap/>
          </w:tcPr>
          <w:p w14:paraId="576190AA" w14:textId="77777777" w:rsidR="00D55714" w:rsidRPr="00F55E16" w:rsidRDefault="00D55714" w:rsidP="00B45EC4">
            <w:pPr>
              <w:jc w:val="center"/>
              <w:rPr>
                <w:b/>
                <w:bCs/>
              </w:rPr>
            </w:pPr>
          </w:p>
          <w:p w14:paraId="54F7BBDF" w14:textId="77777777" w:rsidR="00D55714" w:rsidRPr="00F55E16" w:rsidRDefault="00D55714" w:rsidP="00B45EC4">
            <w:pPr>
              <w:jc w:val="center"/>
              <w:rPr>
                <w:rFonts w:eastAsia="Arial Unicode MS"/>
                <w:b/>
                <w:bCs/>
              </w:rPr>
            </w:pPr>
            <w:r w:rsidRPr="00F55E16">
              <w:rPr>
                <w:b/>
                <w:bCs/>
              </w:rPr>
              <w:t>REQUIRED ACTION / COMMENTS</w:t>
            </w:r>
          </w:p>
        </w:tc>
      </w:tr>
      <w:tr w:rsidR="00D55714" w:rsidRPr="00F55E16" w14:paraId="6CFE2E42" w14:textId="77777777" w:rsidTr="00B45EC4">
        <w:trPr>
          <w:trHeight w:val="240"/>
        </w:trPr>
        <w:tc>
          <w:tcPr>
            <w:tcW w:w="604" w:type="dxa"/>
            <w:tcBorders>
              <w:bottom w:val="single" w:sz="4" w:space="0" w:color="auto"/>
            </w:tcBorders>
            <w:shd w:val="clear" w:color="auto" w:fill="auto"/>
            <w:noWrap/>
          </w:tcPr>
          <w:p w14:paraId="7D50F993" w14:textId="77777777" w:rsidR="00D55714" w:rsidRPr="00F55E16" w:rsidRDefault="00D55714" w:rsidP="00B45EC4">
            <w:pPr>
              <w:jc w:val="center"/>
              <w:rPr>
                <w:sz w:val="20"/>
                <w:szCs w:val="20"/>
              </w:rPr>
            </w:pPr>
          </w:p>
          <w:p w14:paraId="26837749" w14:textId="77777777" w:rsidR="00D55714" w:rsidRPr="00F55E16" w:rsidRDefault="00D55714" w:rsidP="00B45EC4">
            <w:pPr>
              <w:jc w:val="center"/>
              <w:rPr>
                <w:rFonts w:eastAsia="Arial Unicode MS"/>
                <w:sz w:val="20"/>
                <w:szCs w:val="20"/>
              </w:rPr>
            </w:pPr>
            <w:r w:rsidRPr="00F55E16">
              <w:rPr>
                <w:sz w:val="20"/>
                <w:szCs w:val="20"/>
              </w:rPr>
              <w:t>23</w:t>
            </w:r>
          </w:p>
        </w:tc>
        <w:tc>
          <w:tcPr>
            <w:tcW w:w="6184" w:type="dxa"/>
            <w:gridSpan w:val="4"/>
            <w:tcBorders>
              <w:bottom w:val="single" w:sz="4" w:space="0" w:color="auto"/>
            </w:tcBorders>
            <w:shd w:val="clear" w:color="auto" w:fill="auto"/>
            <w:noWrap/>
          </w:tcPr>
          <w:p w14:paraId="1C84012A" w14:textId="77777777" w:rsidR="00D55714" w:rsidRPr="00F55E16" w:rsidRDefault="00D55714" w:rsidP="00B45EC4">
            <w:pPr>
              <w:rPr>
                <w:color w:val="000000"/>
                <w:sz w:val="20"/>
                <w:szCs w:val="20"/>
              </w:rPr>
            </w:pPr>
          </w:p>
          <w:p w14:paraId="0F2D7357" w14:textId="77777777" w:rsidR="00D55714" w:rsidRDefault="00D55714" w:rsidP="00B45EC4">
            <w:pPr>
              <w:rPr>
                <w:color w:val="000000"/>
                <w:sz w:val="20"/>
                <w:szCs w:val="20"/>
              </w:rPr>
            </w:pPr>
            <w:r w:rsidRPr="00F55E16">
              <w:rPr>
                <w:color w:val="000000"/>
                <w:sz w:val="20"/>
                <w:szCs w:val="20"/>
              </w:rPr>
              <w:t>Do you receive a regular appraisal / review</w:t>
            </w:r>
          </w:p>
          <w:p w14:paraId="5DAE843B" w14:textId="77777777" w:rsidR="00D55714" w:rsidRPr="00F55E16" w:rsidRDefault="00D55714" w:rsidP="00B45EC4">
            <w:pPr>
              <w:rPr>
                <w:rFonts w:eastAsia="Arial Unicode MS"/>
                <w:color w:val="000000"/>
                <w:sz w:val="20"/>
                <w:szCs w:val="20"/>
              </w:rPr>
            </w:pPr>
          </w:p>
        </w:tc>
        <w:tc>
          <w:tcPr>
            <w:tcW w:w="784" w:type="dxa"/>
            <w:gridSpan w:val="3"/>
            <w:tcBorders>
              <w:bottom w:val="single" w:sz="4" w:space="0" w:color="auto"/>
            </w:tcBorders>
            <w:shd w:val="clear" w:color="auto" w:fill="auto"/>
            <w:noWrap/>
          </w:tcPr>
          <w:p w14:paraId="0B13AB0C" w14:textId="77777777" w:rsidR="00D55714" w:rsidRPr="00F55E16" w:rsidRDefault="00D55714" w:rsidP="00B45EC4">
            <w:pPr>
              <w:jc w:val="center"/>
              <w:rPr>
                <w:rFonts w:eastAsia="Arial Unicode MS"/>
                <w:sz w:val="20"/>
                <w:szCs w:val="20"/>
              </w:rPr>
            </w:pPr>
            <w:r w:rsidRPr="00F55E16">
              <w:rPr>
                <w:sz w:val="20"/>
                <w:szCs w:val="20"/>
              </w:rPr>
              <w:t> </w:t>
            </w:r>
          </w:p>
        </w:tc>
        <w:tc>
          <w:tcPr>
            <w:tcW w:w="781" w:type="dxa"/>
            <w:gridSpan w:val="2"/>
            <w:tcBorders>
              <w:bottom w:val="single" w:sz="4" w:space="0" w:color="auto"/>
            </w:tcBorders>
            <w:shd w:val="clear" w:color="auto" w:fill="auto"/>
            <w:noWrap/>
          </w:tcPr>
          <w:p w14:paraId="0C959626" w14:textId="77777777" w:rsidR="00D55714" w:rsidRPr="00F55E16" w:rsidRDefault="00D55714" w:rsidP="00B45EC4">
            <w:pPr>
              <w:jc w:val="center"/>
              <w:rPr>
                <w:rFonts w:eastAsia="Arial Unicode MS"/>
                <w:sz w:val="20"/>
                <w:szCs w:val="20"/>
              </w:rPr>
            </w:pPr>
            <w:r w:rsidRPr="00F55E16">
              <w:rPr>
                <w:sz w:val="20"/>
                <w:szCs w:val="20"/>
              </w:rPr>
              <w:t> </w:t>
            </w:r>
          </w:p>
        </w:tc>
        <w:tc>
          <w:tcPr>
            <w:tcW w:w="781" w:type="dxa"/>
            <w:tcBorders>
              <w:bottom w:val="single" w:sz="4" w:space="0" w:color="auto"/>
            </w:tcBorders>
            <w:shd w:val="clear" w:color="auto" w:fill="auto"/>
            <w:noWrap/>
          </w:tcPr>
          <w:p w14:paraId="61ADD86A" w14:textId="77777777" w:rsidR="00D55714" w:rsidRPr="00F55E16" w:rsidRDefault="00D55714" w:rsidP="00B45EC4">
            <w:pPr>
              <w:jc w:val="center"/>
              <w:rPr>
                <w:rFonts w:eastAsia="Arial Unicode MS"/>
                <w:sz w:val="20"/>
                <w:szCs w:val="20"/>
              </w:rPr>
            </w:pPr>
            <w:r w:rsidRPr="00F55E16">
              <w:rPr>
                <w:sz w:val="20"/>
                <w:szCs w:val="20"/>
              </w:rPr>
              <w:t> </w:t>
            </w:r>
          </w:p>
        </w:tc>
        <w:tc>
          <w:tcPr>
            <w:tcW w:w="5908" w:type="dxa"/>
            <w:gridSpan w:val="4"/>
            <w:tcBorders>
              <w:bottom w:val="single" w:sz="4" w:space="0" w:color="auto"/>
            </w:tcBorders>
            <w:shd w:val="clear" w:color="auto" w:fill="auto"/>
            <w:noWrap/>
          </w:tcPr>
          <w:p w14:paraId="65544594" w14:textId="77777777" w:rsidR="00D55714" w:rsidRPr="00F55E16" w:rsidRDefault="00D55714" w:rsidP="00B45EC4">
            <w:pPr>
              <w:rPr>
                <w:rFonts w:eastAsia="Arial Unicode MS"/>
                <w:sz w:val="20"/>
                <w:szCs w:val="20"/>
              </w:rPr>
            </w:pPr>
            <w:r w:rsidRPr="00F55E16">
              <w:rPr>
                <w:sz w:val="20"/>
                <w:szCs w:val="20"/>
              </w:rPr>
              <w:t> </w:t>
            </w:r>
          </w:p>
        </w:tc>
      </w:tr>
      <w:tr w:rsidR="00D55714" w:rsidRPr="00F55E16" w14:paraId="4FA290FB" w14:textId="77777777" w:rsidTr="00B45EC4">
        <w:trPr>
          <w:trHeight w:val="240"/>
        </w:trPr>
        <w:tc>
          <w:tcPr>
            <w:tcW w:w="604" w:type="dxa"/>
            <w:shd w:val="clear" w:color="auto" w:fill="auto"/>
            <w:noWrap/>
          </w:tcPr>
          <w:p w14:paraId="6E417E9A" w14:textId="77777777" w:rsidR="00D55714" w:rsidRPr="00F55E16" w:rsidRDefault="00D55714" w:rsidP="00B45EC4">
            <w:pPr>
              <w:jc w:val="center"/>
              <w:rPr>
                <w:sz w:val="20"/>
                <w:szCs w:val="20"/>
              </w:rPr>
            </w:pPr>
          </w:p>
          <w:p w14:paraId="61A2D80C" w14:textId="77777777" w:rsidR="00D55714" w:rsidRPr="00F55E16" w:rsidRDefault="00D55714" w:rsidP="00B45EC4">
            <w:pPr>
              <w:jc w:val="center"/>
              <w:rPr>
                <w:rFonts w:eastAsia="Arial Unicode MS"/>
                <w:sz w:val="20"/>
                <w:szCs w:val="20"/>
              </w:rPr>
            </w:pPr>
            <w:r w:rsidRPr="00F55E16">
              <w:rPr>
                <w:sz w:val="20"/>
                <w:szCs w:val="20"/>
              </w:rPr>
              <w:t>24</w:t>
            </w:r>
          </w:p>
        </w:tc>
        <w:tc>
          <w:tcPr>
            <w:tcW w:w="6184" w:type="dxa"/>
            <w:gridSpan w:val="4"/>
            <w:shd w:val="clear" w:color="auto" w:fill="auto"/>
            <w:noWrap/>
          </w:tcPr>
          <w:p w14:paraId="3F47392C" w14:textId="77777777" w:rsidR="00D55714" w:rsidRPr="00F55E16" w:rsidRDefault="00D55714" w:rsidP="00B45EC4">
            <w:pPr>
              <w:rPr>
                <w:rFonts w:eastAsia="Arial Unicode MS"/>
                <w:sz w:val="20"/>
                <w:szCs w:val="20"/>
              </w:rPr>
            </w:pPr>
          </w:p>
          <w:p w14:paraId="2A692DA5" w14:textId="77777777" w:rsidR="00D55714" w:rsidRDefault="00D55714" w:rsidP="00B45EC4">
            <w:pPr>
              <w:rPr>
                <w:rFonts w:eastAsia="Arial Unicode MS"/>
                <w:sz w:val="20"/>
                <w:szCs w:val="20"/>
              </w:rPr>
            </w:pPr>
            <w:r w:rsidRPr="00F55E16">
              <w:rPr>
                <w:rFonts w:eastAsia="Arial Unicode MS"/>
                <w:sz w:val="20"/>
                <w:szCs w:val="20"/>
              </w:rPr>
              <w:t>Do you have a clear job description</w:t>
            </w:r>
          </w:p>
          <w:p w14:paraId="2008D28F" w14:textId="77777777" w:rsidR="00D55714" w:rsidRPr="00F55E16" w:rsidRDefault="00D55714" w:rsidP="00B45EC4">
            <w:pPr>
              <w:rPr>
                <w:rFonts w:eastAsia="Arial Unicode MS"/>
                <w:sz w:val="20"/>
                <w:szCs w:val="20"/>
              </w:rPr>
            </w:pPr>
          </w:p>
        </w:tc>
        <w:tc>
          <w:tcPr>
            <w:tcW w:w="784" w:type="dxa"/>
            <w:gridSpan w:val="3"/>
            <w:shd w:val="clear" w:color="auto" w:fill="auto"/>
            <w:noWrap/>
          </w:tcPr>
          <w:p w14:paraId="0D827398" w14:textId="77777777" w:rsidR="00D55714" w:rsidRPr="00F55E16" w:rsidRDefault="00D55714" w:rsidP="00B45EC4">
            <w:pPr>
              <w:jc w:val="center"/>
              <w:rPr>
                <w:rFonts w:eastAsia="Arial Unicode MS"/>
                <w:sz w:val="20"/>
                <w:szCs w:val="20"/>
              </w:rPr>
            </w:pPr>
            <w:r w:rsidRPr="00F55E16">
              <w:rPr>
                <w:sz w:val="20"/>
                <w:szCs w:val="20"/>
              </w:rPr>
              <w:t> </w:t>
            </w:r>
          </w:p>
        </w:tc>
        <w:tc>
          <w:tcPr>
            <w:tcW w:w="781" w:type="dxa"/>
            <w:gridSpan w:val="2"/>
            <w:shd w:val="clear" w:color="auto" w:fill="auto"/>
            <w:noWrap/>
          </w:tcPr>
          <w:p w14:paraId="6099582C" w14:textId="77777777" w:rsidR="00D55714" w:rsidRPr="00F55E16" w:rsidRDefault="00D55714" w:rsidP="00B45EC4">
            <w:pPr>
              <w:jc w:val="center"/>
              <w:rPr>
                <w:rFonts w:eastAsia="Arial Unicode MS"/>
                <w:sz w:val="20"/>
                <w:szCs w:val="20"/>
              </w:rPr>
            </w:pPr>
            <w:r w:rsidRPr="00F55E16">
              <w:rPr>
                <w:sz w:val="20"/>
                <w:szCs w:val="20"/>
              </w:rPr>
              <w:t> </w:t>
            </w:r>
          </w:p>
        </w:tc>
        <w:tc>
          <w:tcPr>
            <w:tcW w:w="781" w:type="dxa"/>
            <w:shd w:val="clear" w:color="auto" w:fill="auto"/>
            <w:noWrap/>
          </w:tcPr>
          <w:p w14:paraId="75D87489" w14:textId="77777777" w:rsidR="00D55714" w:rsidRPr="00F55E16" w:rsidRDefault="00D55714" w:rsidP="00B45EC4">
            <w:pPr>
              <w:jc w:val="center"/>
              <w:rPr>
                <w:rFonts w:eastAsia="Arial Unicode MS"/>
                <w:sz w:val="20"/>
                <w:szCs w:val="20"/>
              </w:rPr>
            </w:pPr>
            <w:r w:rsidRPr="00F55E16">
              <w:rPr>
                <w:sz w:val="20"/>
                <w:szCs w:val="20"/>
              </w:rPr>
              <w:t> </w:t>
            </w:r>
          </w:p>
        </w:tc>
        <w:tc>
          <w:tcPr>
            <w:tcW w:w="5908" w:type="dxa"/>
            <w:gridSpan w:val="4"/>
            <w:shd w:val="clear" w:color="auto" w:fill="auto"/>
            <w:noWrap/>
          </w:tcPr>
          <w:p w14:paraId="0BFBA2D6" w14:textId="77777777" w:rsidR="00D55714" w:rsidRPr="00F55E16" w:rsidRDefault="00D55714" w:rsidP="00B45EC4">
            <w:pPr>
              <w:rPr>
                <w:rFonts w:eastAsia="Arial Unicode MS"/>
                <w:sz w:val="20"/>
                <w:szCs w:val="20"/>
              </w:rPr>
            </w:pPr>
            <w:r w:rsidRPr="00F55E16">
              <w:rPr>
                <w:sz w:val="20"/>
                <w:szCs w:val="20"/>
              </w:rPr>
              <w:t> </w:t>
            </w:r>
          </w:p>
        </w:tc>
      </w:tr>
      <w:tr w:rsidR="00D55714" w:rsidRPr="00F55E16" w14:paraId="52C911D1" w14:textId="77777777" w:rsidTr="00B45EC4">
        <w:trPr>
          <w:trHeight w:val="240"/>
        </w:trPr>
        <w:tc>
          <w:tcPr>
            <w:tcW w:w="604" w:type="dxa"/>
            <w:tcBorders>
              <w:bottom w:val="single" w:sz="4" w:space="0" w:color="auto"/>
            </w:tcBorders>
            <w:shd w:val="clear" w:color="auto" w:fill="auto"/>
            <w:noWrap/>
          </w:tcPr>
          <w:p w14:paraId="2AA0D197" w14:textId="77777777" w:rsidR="00D55714" w:rsidRPr="00F55E16" w:rsidRDefault="00D55714" w:rsidP="00B45EC4">
            <w:pPr>
              <w:jc w:val="center"/>
              <w:rPr>
                <w:sz w:val="20"/>
                <w:szCs w:val="20"/>
              </w:rPr>
            </w:pPr>
          </w:p>
          <w:p w14:paraId="7695509D" w14:textId="77777777" w:rsidR="00D55714" w:rsidRPr="00F55E16" w:rsidRDefault="00D55714" w:rsidP="00B45EC4">
            <w:pPr>
              <w:jc w:val="center"/>
              <w:rPr>
                <w:rFonts w:eastAsia="Arial Unicode MS"/>
                <w:sz w:val="20"/>
                <w:szCs w:val="20"/>
              </w:rPr>
            </w:pPr>
            <w:r w:rsidRPr="00F55E16">
              <w:rPr>
                <w:sz w:val="20"/>
                <w:szCs w:val="20"/>
              </w:rPr>
              <w:t>25</w:t>
            </w:r>
          </w:p>
        </w:tc>
        <w:tc>
          <w:tcPr>
            <w:tcW w:w="6184" w:type="dxa"/>
            <w:gridSpan w:val="4"/>
            <w:tcBorders>
              <w:bottom w:val="single" w:sz="4" w:space="0" w:color="auto"/>
            </w:tcBorders>
            <w:shd w:val="clear" w:color="auto" w:fill="auto"/>
            <w:noWrap/>
          </w:tcPr>
          <w:p w14:paraId="5942912B" w14:textId="77777777" w:rsidR="00D55714" w:rsidRPr="00F55E16" w:rsidRDefault="00D55714" w:rsidP="00B45EC4">
            <w:pPr>
              <w:rPr>
                <w:sz w:val="20"/>
                <w:szCs w:val="20"/>
              </w:rPr>
            </w:pPr>
          </w:p>
          <w:p w14:paraId="69C7FB74" w14:textId="77777777" w:rsidR="00D55714" w:rsidRPr="00F55E16" w:rsidRDefault="00D55714" w:rsidP="00B45EC4">
            <w:pPr>
              <w:rPr>
                <w:sz w:val="20"/>
                <w:szCs w:val="20"/>
              </w:rPr>
            </w:pPr>
            <w:r w:rsidRPr="00F55E16">
              <w:rPr>
                <w:sz w:val="20"/>
                <w:szCs w:val="20"/>
              </w:rPr>
              <w:t>Is the correct training available for all jobs you do</w:t>
            </w:r>
          </w:p>
          <w:p w14:paraId="3806935E" w14:textId="77777777" w:rsidR="00D55714" w:rsidRPr="00F55E16" w:rsidRDefault="00D55714" w:rsidP="00B45EC4">
            <w:pPr>
              <w:rPr>
                <w:rFonts w:eastAsia="Arial Unicode MS"/>
                <w:sz w:val="20"/>
                <w:szCs w:val="20"/>
              </w:rPr>
            </w:pPr>
          </w:p>
        </w:tc>
        <w:tc>
          <w:tcPr>
            <w:tcW w:w="784" w:type="dxa"/>
            <w:gridSpan w:val="3"/>
            <w:tcBorders>
              <w:bottom w:val="single" w:sz="4" w:space="0" w:color="auto"/>
            </w:tcBorders>
            <w:shd w:val="clear" w:color="auto" w:fill="auto"/>
            <w:noWrap/>
          </w:tcPr>
          <w:p w14:paraId="6F504B25" w14:textId="77777777" w:rsidR="00D55714" w:rsidRPr="00F55E16" w:rsidRDefault="00D55714" w:rsidP="00B45EC4">
            <w:pPr>
              <w:jc w:val="center"/>
              <w:rPr>
                <w:rFonts w:eastAsia="Arial Unicode MS"/>
                <w:sz w:val="20"/>
                <w:szCs w:val="20"/>
              </w:rPr>
            </w:pPr>
            <w:r w:rsidRPr="00F55E16">
              <w:rPr>
                <w:sz w:val="20"/>
                <w:szCs w:val="20"/>
              </w:rPr>
              <w:t> </w:t>
            </w:r>
          </w:p>
        </w:tc>
        <w:tc>
          <w:tcPr>
            <w:tcW w:w="781" w:type="dxa"/>
            <w:gridSpan w:val="2"/>
            <w:tcBorders>
              <w:bottom w:val="single" w:sz="4" w:space="0" w:color="auto"/>
            </w:tcBorders>
            <w:shd w:val="clear" w:color="auto" w:fill="auto"/>
            <w:noWrap/>
          </w:tcPr>
          <w:p w14:paraId="765FCE03" w14:textId="77777777" w:rsidR="00D55714" w:rsidRPr="00F55E16" w:rsidRDefault="00D55714" w:rsidP="00B45EC4">
            <w:pPr>
              <w:jc w:val="center"/>
              <w:rPr>
                <w:rFonts w:eastAsia="Arial Unicode MS"/>
                <w:sz w:val="20"/>
                <w:szCs w:val="20"/>
              </w:rPr>
            </w:pPr>
            <w:r w:rsidRPr="00F55E16">
              <w:rPr>
                <w:sz w:val="20"/>
                <w:szCs w:val="20"/>
              </w:rPr>
              <w:t> </w:t>
            </w:r>
          </w:p>
        </w:tc>
        <w:tc>
          <w:tcPr>
            <w:tcW w:w="781" w:type="dxa"/>
            <w:tcBorders>
              <w:bottom w:val="single" w:sz="4" w:space="0" w:color="auto"/>
            </w:tcBorders>
            <w:shd w:val="clear" w:color="auto" w:fill="auto"/>
            <w:noWrap/>
          </w:tcPr>
          <w:p w14:paraId="546F47CB" w14:textId="77777777" w:rsidR="00D55714" w:rsidRPr="00F55E16" w:rsidRDefault="00D55714" w:rsidP="00B45EC4">
            <w:pPr>
              <w:jc w:val="center"/>
              <w:rPr>
                <w:rFonts w:eastAsia="Arial Unicode MS"/>
                <w:sz w:val="20"/>
                <w:szCs w:val="20"/>
              </w:rPr>
            </w:pPr>
            <w:r w:rsidRPr="00F55E16">
              <w:rPr>
                <w:sz w:val="20"/>
                <w:szCs w:val="20"/>
              </w:rPr>
              <w:t> </w:t>
            </w:r>
          </w:p>
        </w:tc>
        <w:tc>
          <w:tcPr>
            <w:tcW w:w="5908" w:type="dxa"/>
            <w:gridSpan w:val="4"/>
            <w:tcBorders>
              <w:bottom w:val="single" w:sz="4" w:space="0" w:color="auto"/>
            </w:tcBorders>
            <w:shd w:val="clear" w:color="auto" w:fill="auto"/>
            <w:noWrap/>
          </w:tcPr>
          <w:p w14:paraId="4C221694" w14:textId="77777777" w:rsidR="00D55714" w:rsidRPr="00F55E16" w:rsidRDefault="00D55714" w:rsidP="00B45EC4">
            <w:pPr>
              <w:rPr>
                <w:rFonts w:eastAsia="Arial Unicode MS"/>
                <w:sz w:val="20"/>
                <w:szCs w:val="20"/>
              </w:rPr>
            </w:pPr>
            <w:r w:rsidRPr="00F55E16">
              <w:rPr>
                <w:sz w:val="20"/>
                <w:szCs w:val="20"/>
              </w:rPr>
              <w:t> </w:t>
            </w:r>
          </w:p>
        </w:tc>
      </w:tr>
      <w:tr w:rsidR="00D55714" w:rsidRPr="00F55E16" w14:paraId="109C7AC8" w14:textId="77777777" w:rsidTr="00B45EC4">
        <w:trPr>
          <w:trHeight w:val="240"/>
        </w:trPr>
        <w:tc>
          <w:tcPr>
            <w:tcW w:w="6788" w:type="dxa"/>
            <w:gridSpan w:val="5"/>
            <w:shd w:val="clear" w:color="auto" w:fill="9CC2E5"/>
            <w:noWrap/>
          </w:tcPr>
          <w:p w14:paraId="06BD67E7" w14:textId="77777777" w:rsidR="00D55714" w:rsidRPr="00F55E16" w:rsidRDefault="00D55714" w:rsidP="00B45EC4">
            <w:pPr>
              <w:rPr>
                <w:b/>
                <w:bCs/>
              </w:rPr>
            </w:pPr>
          </w:p>
          <w:p w14:paraId="2B47CEC1" w14:textId="77777777" w:rsidR="00D55714" w:rsidRPr="00F55E16" w:rsidRDefault="00D55714" w:rsidP="00B45EC4">
            <w:pPr>
              <w:rPr>
                <w:rFonts w:eastAsia="Arial Unicode MS"/>
                <w:b/>
                <w:bCs/>
              </w:rPr>
            </w:pPr>
            <w:r w:rsidRPr="00F55E16">
              <w:rPr>
                <w:b/>
                <w:bCs/>
              </w:rPr>
              <w:t>SUPPORT/TRAINING/OTHER FACTORS</w:t>
            </w:r>
          </w:p>
        </w:tc>
        <w:tc>
          <w:tcPr>
            <w:tcW w:w="784" w:type="dxa"/>
            <w:gridSpan w:val="3"/>
            <w:shd w:val="clear" w:color="auto" w:fill="9CC2E5"/>
            <w:noWrap/>
          </w:tcPr>
          <w:p w14:paraId="7CD380AD" w14:textId="77777777" w:rsidR="00D55714" w:rsidRPr="00F55E16" w:rsidRDefault="00D55714" w:rsidP="00B45EC4">
            <w:pPr>
              <w:jc w:val="center"/>
              <w:rPr>
                <w:b/>
                <w:bCs/>
              </w:rPr>
            </w:pPr>
          </w:p>
          <w:p w14:paraId="58FC6063" w14:textId="77777777" w:rsidR="00D55714" w:rsidRPr="00F55E16" w:rsidRDefault="00D55714" w:rsidP="00B45EC4">
            <w:pPr>
              <w:jc w:val="center"/>
              <w:rPr>
                <w:rFonts w:eastAsia="Arial Unicode MS"/>
                <w:b/>
                <w:bCs/>
              </w:rPr>
            </w:pPr>
            <w:r w:rsidRPr="00F55E16">
              <w:rPr>
                <w:b/>
                <w:bCs/>
              </w:rPr>
              <w:t>YES</w:t>
            </w:r>
          </w:p>
        </w:tc>
        <w:tc>
          <w:tcPr>
            <w:tcW w:w="781" w:type="dxa"/>
            <w:gridSpan w:val="2"/>
            <w:shd w:val="clear" w:color="auto" w:fill="9CC2E5"/>
            <w:noWrap/>
          </w:tcPr>
          <w:p w14:paraId="650A9366" w14:textId="77777777" w:rsidR="00D55714" w:rsidRPr="00F55E16" w:rsidRDefault="00D55714" w:rsidP="00B45EC4">
            <w:pPr>
              <w:jc w:val="center"/>
              <w:rPr>
                <w:b/>
                <w:bCs/>
              </w:rPr>
            </w:pPr>
          </w:p>
          <w:p w14:paraId="61C59D4C" w14:textId="77777777" w:rsidR="00D55714" w:rsidRPr="00F55E16" w:rsidRDefault="00D55714" w:rsidP="00B45EC4">
            <w:pPr>
              <w:jc w:val="center"/>
              <w:rPr>
                <w:rFonts w:eastAsia="Arial Unicode MS"/>
                <w:b/>
                <w:bCs/>
              </w:rPr>
            </w:pPr>
            <w:r>
              <w:rPr>
                <w:b/>
                <w:bCs/>
              </w:rPr>
              <w:t>NO</w:t>
            </w:r>
            <w:r w:rsidRPr="00F55E16">
              <w:rPr>
                <w:b/>
                <w:bCs/>
              </w:rPr>
              <w:t> </w:t>
            </w:r>
          </w:p>
        </w:tc>
        <w:tc>
          <w:tcPr>
            <w:tcW w:w="781" w:type="dxa"/>
            <w:shd w:val="clear" w:color="auto" w:fill="9CC2E5"/>
            <w:noWrap/>
          </w:tcPr>
          <w:p w14:paraId="7530665D" w14:textId="77777777" w:rsidR="00D55714" w:rsidRPr="00F55E16" w:rsidRDefault="00D55714" w:rsidP="00B45EC4">
            <w:pPr>
              <w:jc w:val="center"/>
              <w:rPr>
                <w:b/>
                <w:bCs/>
              </w:rPr>
            </w:pPr>
          </w:p>
          <w:p w14:paraId="5CD4045B" w14:textId="77777777" w:rsidR="00D55714" w:rsidRPr="00F55E16" w:rsidRDefault="00D55714" w:rsidP="00B45EC4">
            <w:pPr>
              <w:jc w:val="center"/>
              <w:rPr>
                <w:rFonts w:eastAsia="Arial Unicode MS"/>
                <w:b/>
                <w:bCs/>
              </w:rPr>
            </w:pPr>
            <w:r w:rsidRPr="00F55E16">
              <w:rPr>
                <w:b/>
                <w:bCs/>
              </w:rPr>
              <w:t>N/A </w:t>
            </w:r>
          </w:p>
        </w:tc>
        <w:tc>
          <w:tcPr>
            <w:tcW w:w="5908" w:type="dxa"/>
            <w:gridSpan w:val="4"/>
            <w:shd w:val="clear" w:color="auto" w:fill="9CC2E5"/>
            <w:noWrap/>
          </w:tcPr>
          <w:p w14:paraId="4CB7F997" w14:textId="77777777" w:rsidR="00D55714" w:rsidRPr="00F55E16" w:rsidRDefault="00D55714" w:rsidP="00B45EC4">
            <w:pPr>
              <w:jc w:val="center"/>
              <w:rPr>
                <w:b/>
                <w:bCs/>
              </w:rPr>
            </w:pPr>
          </w:p>
          <w:p w14:paraId="48EEEA39" w14:textId="77777777" w:rsidR="00D55714" w:rsidRPr="00F55E16" w:rsidRDefault="00D55714" w:rsidP="00B45EC4">
            <w:pPr>
              <w:jc w:val="center"/>
              <w:rPr>
                <w:rFonts w:eastAsia="Arial Unicode MS"/>
                <w:b/>
                <w:bCs/>
                <w:sz w:val="20"/>
                <w:szCs w:val="20"/>
              </w:rPr>
            </w:pPr>
            <w:r w:rsidRPr="00F55E16">
              <w:rPr>
                <w:b/>
                <w:bCs/>
              </w:rPr>
              <w:t>REQUIRED ACTION / COMMENTS</w:t>
            </w:r>
          </w:p>
        </w:tc>
      </w:tr>
      <w:tr w:rsidR="00D55714" w:rsidRPr="00F55E16" w14:paraId="71681DEA" w14:textId="77777777" w:rsidTr="00B45EC4">
        <w:trPr>
          <w:trHeight w:val="240"/>
        </w:trPr>
        <w:tc>
          <w:tcPr>
            <w:tcW w:w="604" w:type="dxa"/>
            <w:shd w:val="clear" w:color="auto" w:fill="auto"/>
            <w:noWrap/>
          </w:tcPr>
          <w:p w14:paraId="5E1EF79D" w14:textId="77777777" w:rsidR="00D55714" w:rsidRPr="00F55E16" w:rsidRDefault="00D55714" w:rsidP="00B45EC4">
            <w:pPr>
              <w:jc w:val="center"/>
              <w:rPr>
                <w:sz w:val="20"/>
                <w:szCs w:val="20"/>
              </w:rPr>
            </w:pPr>
          </w:p>
          <w:p w14:paraId="650E1B46" w14:textId="77777777" w:rsidR="00D55714" w:rsidRPr="00F55E16" w:rsidRDefault="00D55714" w:rsidP="00B45EC4">
            <w:pPr>
              <w:jc w:val="center"/>
              <w:rPr>
                <w:rFonts w:eastAsia="Arial Unicode MS"/>
                <w:sz w:val="20"/>
                <w:szCs w:val="20"/>
              </w:rPr>
            </w:pPr>
            <w:r w:rsidRPr="00F55E16">
              <w:rPr>
                <w:sz w:val="20"/>
                <w:szCs w:val="20"/>
              </w:rPr>
              <w:t>26</w:t>
            </w:r>
          </w:p>
        </w:tc>
        <w:tc>
          <w:tcPr>
            <w:tcW w:w="6184" w:type="dxa"/>
            <w:gridSpan w:val="4"/>
            <w:shd w:val="clear" w:color="auto" w:fill="auto"/>
            <w:noWrap/>
          </w:tcPr>
          <w:p w14:paraId="69393314" w14:textId="77777777" w:rsidR="00D55714" w:rsidRPr="00F55E16" w:rsidRDefault="00D55714" w:rsidP="00B45EC4">
            <w:pPr>
              <w:rPr>
                <w:sz w:val="20"/>
                <w:szCs w:val="20"/>
              </w:rPr>
            </w:pPr>
          </w:p>
          <w:p w14:paraId="5269809F" w14:textId="77777777" w:rsidR="00D55714" w:rsidRPr="00F55E16" w:rsidRDefault="00D55714" w:rsidP="00B45EC4">
            <w:pPr>
              <w:rPr>
                <w:sz w:val="20"/>
                <w:szCs w:val="20"/>
              </w:rPr>
            </w:pPr>
            <w:r w:rsidRPr="00F55E16">
              <w:rPr>
                <w:sz w:val="20"/>
                <w:szCs w:val="20"/>
              </w:rPr>
              <w:t>Are you aware of the services</w:t>
            </w:r>
            <w:r>
              <w:rPr>
                <w:sz w:val="20"/>
                <w:szCs w:val="20"/>
              </w:rPr>
              <w:t xml:space="preserve"> of the Occupational Health Provider</w:t>
            </w:r>
          </w:p>
          <w:p w14:paraId="3478455B" w14:textId="77777777" w:rsidR="00D55714" w:rsidRPr="00F55E16" w:rsidRDefault="00D55714" w:rsidP="00B45EC4">
            <w:pPr>
              <w:rPr>
                <w:rFonts w:eastAsia="Arial Unicode MS"/>
                <w:sz w:val="20"/>
                <w:szCs w:val="20"/>
              </w:rPr>
            </w:pPr>
          </w:p>
        </w:tc>
        <w:tc>
          <w:tcPr>
            <w:tcW w:w="784" w:type="dxa"/>
            <w:gridSpan w:val="3"/>
            <w:shd w:val="clear" w:color="auto" w:fill="auto"/>
            <w:noWrap/>
          </w:tcPr>
          <w:p w14:paraId="050975A0" w14:textId="77777777" w:rsidR="00D55714" w:rsidRPr="00F55E16" w:rsidRDefault="00D55714" w:rsidP="00B45EC4">
            <w:pPr>
              <w:jc w:val="center"/>
              <w:rPr>
                <w:rFonts w:eastAsia="Arial Unicode MS"/>
                <w:sz w:val="20"/>
                <w:szCs w:val="20"/>
              </w:rPr>
            </w:pPr>
            <w:r w:rsidRPr="00F55E16">
              <w:rPr>
                <w:sz w:val="20"/>
                <w:szCs w:val="20"/>
              </w:rPr>
              <w:t> </w:t>
            </w:r>
          </w:p>
        </w:tc>
        <w:tc>
          <w:tcPr>
            <w:tcW w:w="781" w:type="dxa"/>
            <w:gridSpan w:val="2"/>
            <w:shd w:val="clear" w:color="auto" w:fill="auto"/>
            <w:noWrap/>
          </w:tcPr>
          <w:p w14:paraId="56F22C21" w14:textId="77777777" w:rsidR="00D55714" w:rsidRPr="00F55E16" w:rsidRDefault="00D55714" w:rsidP="00B45EC4">
            <w:pPr>
              <w:jc w:val="center"/>
              <w:rPr>
                <w:rFonts w:eastAsia="Arial Unicode MS"/>
                <w:sz w:val="20"/>
                <w:szCs w:val="20"/>
              </w:rPr>
            </w:pPr>
            <w:r w:rsidRPr="00F55E16">
              <w:rPr>
                <w:sz w:val="20"/>
                <w:szCs w:val="20"/>
              </w:rPr>
              <w:t> </w:t>
            </w:r>
          </w:p>
        </w:tc>
        <w:tc>
          <w:tcPr>
            <w:tcW w:w="781" w:type="dxa"/>
            <w:shd w:val="clear" w:color="auto" w:fill="auto"/>
            <w:noWrap/>
          </w:tcPr>
          <w:p w14:paraId="2393BFE3" w14:textId="77777777" w:rsidR="00D55714" w:rsidRPr="00F55E16" w:rsidRDefault="00D55714" w:rsidP="00B45EC4">
            <w:pPr>
              <w:jc w:val="center"/>
              <w:rPr>
                <w:rFonts w:eastAsia="Arial Unicode MS"/>
                <w:sz w:val="20"/>
                <w:szCs w:val="20"/>
              </w:rPr>
            </w:pPr>
            <w:r w:rsidRPr="00F55E16">
              <w:rPr>
                <w:sz w:val="20"/>
                <w:szCs w:val="20"/>
              </w:rPr>
              <w:t> </w:t>
            </w:r>
          </w:p>
        </w:tc>
        <w:tc>
          <w:tcPr>
            <w:tcW w:w="5908" w:type="dxa"/>
            <w:gridSpan w:val="4"/>
            <w:shd w:val="clear" w:color="auto" w:fill="auto"/>
            <w:noWrap/>
          </w:tcPr>
          <w:p w14:paraId="76352F65" w14:textId="77777777" w:rsidR="00D55714" w:rsidRPr="00F55E16" w:rsidRDefault="00D55714" w:rsidP="00B45EC4">
            <w:pPr>
              <w:rPr>
                <w:rFonts w:eastAsia="Arial Unicode MS"/>
                <w:sz w:val="20"/>
                <w:szCs w:val="20"/>
              </w:rPr>
            </w:pPr>
            <w:r w:rsidRPr="00F55E16">
              <w:rPr>
                <w:sz w:val="20"/>
                <w:szCs w:val="20"/>
              </w:rPr>
              <w:t> </w:t>
            </w:r>
          </w:p>
        </w:tc>
      </w:tr>
      <w:tr w:rsidR="00D55714" w:rsidRPr="00F55E16" w14:paraId="09924F59" w14:textId="77777777" w:rsidTr="00B45EC4">
        <w:trPr>
          <w:trHeight w:val="270"/>
        </w:trPr>
        <w:tc>
          <w:tcPr>
            <w:tcW w:w="604" w:type="dxa"/>
            <w:shd w:val="clear" w:color="auto" w:fill="auto"/>
            <w:noWrap/>
          </w:tcPr>
          <w:p w14:paraId="42508D53" w14:textId="77777777" w:rsidR="00D55714" w:rsidRPr="00F55E16" w:rsidRDefault="00D55714" w:rsidP="00B45EC4">
            <w:pPr>
              <w:jc w:val="center"/>
              <w:rPr>
                <w:sz w:val="20"/>
                <w:szCs w:val="20"/>
              </w:rPr>
            </w:pPr>
          </w:p>
          <w:p w14:paraId="274A719C" w14:textId="77777777" w:rsidR="00D55714" w:rsidRPr="00F55E16" w:rsidRDefault="00D55714" w:rsidP="00B45EC4">
            <w:pPr>
              <w:jc w:val="center"/>
              <w:rPr>
                <w:sz w:val="20"/>
                <w:szCs w:val="20"/>
              </w:rPr>
            </w:pPr>
            <w:r w:rsidRPr="00F55E16">
              <w:rPr>
                <w:sz w:val="20"/>
                <w:szCs w:val="20"/>
              </w:rPr>
              <w:t>27</w:t>
            </w:r>
          </w:p>
        </w:tc>
        <w:tc>
          <w:tcPr>
            <w:tcW w:w="6184" w:type="dxa"/>
            <w:gridSpan w:val="4"/>
            <w:shd w:val="clear" w:color="auto" w:fill="auto"/>
            <w:noWrap/>
          </w:tcPr>
          <w:p w14:paraId="6DF539F2" w14:textId="77777777" w:rsidR="00D55714" w:rsidRPr="00F55E16" w:rsidRDefault="00D55714" w:rsidP="00B45EC4">
            <w:pPr>
              <w:rPr>
                <w:sz w:val="20"/>
                <w:szCs w:val="20"/>
              </w:rPr>
            </w:pPr>
          </w:p>
          <w:p w14:paraId="73BCF5AB" w14:textId="77777777" w:rsidR="00D55714" w:rsidRPr="00F55E16" w:rsidRDefault="00D55714" w:rsidP="00B45EC4">
            <w:pPr>
              <w:rPr>
                <w:sz w:val="20"/>
                <w:szCs w:val="20"/>
              </w:rPr>
            </w:pPr>
            <w:r w:rsidRPr="00F55E16">
              <w:rPr>
                <w:sz w:val="20"/>
                <w:szCs w:val="20"/>
              </w:rPr>
              <w:t>Do you wish to discuss this assessment with anyone else</w:t>
            </w:r>
          </w:p>
          <w:p w14:paraId="33298B98" w14:textId="77777777" w:rsidR="00D55714" w:rsidRPr="00F55E16" w:rsidRDefault="00D55714" w:rsidP="00B45EC4">
            <w:pPr>
              <w:rPr>
                <w:sz w:val="20"/>
                <w:szCs w:val="20"/>
              </w:rPr>
            </w:pPr>
          </w:p>
        </w:tc>
        <w:tc>
          <w:tcPr>
            <w:tcW w:w="784" w:type="dxa"/>
            <w:gridSpan w:val="3"/>
            <w:shd w:val="clear" w:color="auto" w:fill="auto"/>
            <w:noWrap/>
          </w:tcPr>
          <w:p w14:paraId="5BDD2467" w14:textId="77777777" w:rsidR="00D55714" w:rsidRPr="00F55E16" w:rsidRDefault="00D55714" w:rsidP="00B45EC4">
            <w:pPr>
              <w:jc w:val="center"/>
              <w:rPr>
                <w:sz w:val="20"/>
                <w:szCs w:val="20"/>
              </w:rPr>
            </w:pPr>
          </w:p>
        </w:tc>
        <w:tc>
          <w:tcPr>
            <w:tcW w:w="781" w:type="dxa"/>
            <w:gridSpan w:val="2"/>
            <w:shd w:val="clear" w:color="auto" w:fill="auto"/>
            <w:noWrap/>
          </w:tcPr>
          <w:p w14:paraId="4DCA699F" w14:textId="77777777" w:rsidR="00D55714" w:rsidRPr="00F55E16" w:rsidRDefault="00D55714" w:rsidP="00B45EC4">
            <w:pPr>
              <w:jc w:val="center"/>
              <w:rPr>
                <w:sz w:val="20"/>
                <w:szCs w:val="20"/>
              </w:rPr>
            </w:pPr>
          </w:p>
        </w:tc>
        <w:tc>
          <w:tcPr>
            <w:tcW w:w="781" w:type="dxa"/>
            <w:shd w:val="clear" w:color="auto" w:fill="auto"/>
            <w:noWrap/>
          </w:tcPr>
          <w:p w14:paraId="6942C94F" w14:textId="77777777" w:rsidR="00D55714" w:rsidRPr="00F55E16" w:rsidRDefault="00D55714" w:rsidP="00B45EC4">
            <w:pPr>
              <w:jc w:val="center"/>
              <w:rPr>
                <w:sz w:val="20"/>
                <w:szCs w:val="20"/>
              </w:rPr>
            </w:pPr>
          </w:p>
        </w:tc>
        <w:tc>
          <w:tcPr>
            <w:tcW w:w="5908" w:type="dxa"/>
            <w:gridSpan w:val="4"/>
            <w:shd w:val="clear" w:color="auto" w:fill="auto"/>
            <w:noWrap/>
          </w:tcPr>
          <w:p w14:paraId="4231BFA7" w14:textId="77777777" w:rsidR="00D55714" w:rsidRPr="00F55E16" w:rsidRDefault="00D55714" w:rsidP="00B45EC4">
            <w:pPr>
              <w:rPr>
                <w:sz w:val="20"/>
                <w:szCs w:val="20"/>
              </w:rPr>
            </w:pPr>
          </w:p>
        </w:tc>
      </w:tr>
      <w:tr w:rsidR="00D55714" w:rsidRPr="00F55E16" w14:paraId="54965020" w14:textId="77777777" w:rsidTr="00B45EC4">
        <w:trPr>
          <w:trHeight w:val="270"/>
        </w:trPr>
        <w:tc>
          <w:tcPr>
            <w:tcW w:w="604" w:type="dxa"/>
            <w:shd w:val="clear" w:color="auto" w:fill="auto"/>
            <w:noWrap/>
          </w:tcPr>
          <w:p w14:paraId="4CFACF77" w14:textId="77777777" w:rsidR="00D55714" w:rsidRPr="00F55E16" w:rsidRDefault="00D55714" w:rsidP="00B45EC4">
            <w:pPr>
              <w:jc w:val="center"/>
              <w:rPr>
                <w:sz w:val="20"/>
                <w:szCs w:val="20"/>
              </w:rPr>
            </w:pPr>
          </w:p>
          <w:p w14:paraId="4CF5E2AB" w14:textId="77777777" w:rsidR="00D55714" w:rsidRPr="00F55E16" w:rsidRDefault="00D55714" w:rsidP="00B45EC4">
            <w:pPr>
              <w:jc w:val="center"/>
              <w:rPr>
                <w:rFonts w:eastAsia="Arial Unicode MS"/>
                <w:sz w:val="20"/>
                <w:szCs w:val="20"/>
              </w:rPr>
            </w:pPr>
            <w:r w:rsidRPr="00F55E16">
              <w:rPr>
                <w:sz w:val="20"/>
                <w:szCs w:val="20"/>
              </w:rPr>
              <w:t>28</w:t>
            </w:r>
          </w:p>
        </w:tc>
        <w:tc>
          <w:tcPr>
            <w:tcW w:w="6184" w:type="dxa"/>
            <w:gridSpan w:val="4"/>
            <w:shd w:val="clear" w:color="auto" w:fill="auto"/>
            <w:noWrap/>
          </w:tcPr>
          <w:p w14:paraId="10059D2E" w14:textId="77777777" w:rsidR="00D55714" w:rsidRPr="00F55E16" w:rsidRDefault="00D55714" w:rsidP="00B45EC4">
            <w:pPr>
              <w:rPr>
                <w:sz w:val="20"/>
                <w:szCs w:val="20"/>
              </w:rPr>
            </w:pPr>
          </w:p>
          <w:p w14:paraId="426BA622" w14:textId="77777777" w:rsidR="00D55714" w:rsidRDefault="00D55714" w:rsidP="00B45EC4">
            <w:pPr>
              <w:rPr>
                <w:sz w:val="20"/>
                <w:szCs w:val="20"/>
              </w:rPr>
            </w:pPr>
            <w:r>
              <w:rPr>
                <w:sz w:val="20"/>
                <w:szCs w:val="20"/>
              </w:rPr>
              <w:t>Is there any additional training which you would like to be considered for</w:t>
            </w:r>
          </w:p>
          <w:p w14:paraId="36D13793" w14:textId="77777777" w:rsidR="00D55714" w:rsidRPr="00F55E16" w:rsidRDefault="00D55714" w:rsidP="00B45EC4">
            <w:pPr>
              <w:rPr>
                <w:rFonts w:eastAsia="Arial Unicode MS"/>
                <w:sz w:val="20"/>
                <w:szCs w:val="20"/>
              </w:rPr>
            </w:pPr>
          </w:p>
        </w:tc>
        <w:tc>
          <w:tcPr>
            <w:tcW w:w="784" w:type="dxa"/>
            <w:gridSpan w:val="3"/>
            <w:shd w:val="clear" w:color="auto" w:fill="auto"/>
            <w:noWrap/>
          </w:tcPr>
          <w:p w14:paraId="134DD859" w14:textId="77777777" w:rsidR="00D55714" w:rsidRPr="00F55E16" w:rsidRDefault="00D55714" w:rsidP="00B45EC4">
            <w:pPr>
              <w:jc w:val="center"/>
              <w:rPr>
                <w:rFonts w:eastAsia="Arial Unicode MS"/>
                <w:sz w:val="20"/>
                <w:szCs w:val="20"/>
              </w:rPr>
            </w:pPr>
            <w:r w:rsidRPr="00F55E16">
              <w:rPr>
                <w:sz w:val="20"/>
                <w:szCs w:val="20"/>
              </w:rPr>
              <w:t> </w:t>
            </w:r>
          </w:p>
        </w:tc>
        <w:tc>
          <w:tcPr>
            <w:tcW w:w="781" w:type="dxa"/>
            <w:gridSpan w:val="2"/>
            <w:shd w:val="clear" w:color="auto" w:fill="auto"/>
            <w:noWrap/>
          </w:tcPr>
          <w:p w14:paraId="2C718EEC" w14:textId="77777777" w:rsidR="00D55714" w:rsidRPr="00F55E16" w:rsidRDefault="00D55714" w:rsidP="00B45EC4">
            <w:pPr>
              <w:jc w:val="center"/>
              <w:rPr>
                <w:rFonts w:eastAsia="Arial Unicode MS"/>
                <w:sz w:val="20"/>
                <w:szCs w:val="20"/>
              </w:rPr>
            </w:pPr>
            <w:r w:rsidRPr="00F55E16">
              <w:rPr>
                <w:sz w:val="20"/>
                <w:szCs w:val="20"/>
              </w:rPr>
              <w:t> </w:t>
            </w:r>
          </w:p>
        </w:tc>
        <w:tc>
          <w:tcPr>
            <w:tcW w:w="781" w:type="dxa"/>
            <w:shd w:val="clear" w:color="auto" w:fill="auto"/>
            <w:noWrap/>
          </w:tcPr>
          <w:p w14:paraId="1B84BD3E" w14:textId="77777777" w:rsidR="00D55714" w:rsidRPr="00F55E16" w:rsidRDefault="00D55714" w:rsidP="00B45EC4">
            <w:pPr>
              <w:jc w:val="center"/>
              <w:rPr>
                <w:rFonts w:eastAsia="Arial Unicode MS"/>
                <w:sz w:val="20"/>
                <w:szCs w:val="20"/>
              </w:rPr>
            </w:pPr>
            <w:r w:rsidRPr="00F55E16">
              <w:rPr>
                <w:sz w:val="20"/>
                <w:szCs w:val="20"/>
              </w:rPr>
              <w:t> </w:t>
            </w:r>
          </w:p>
        </w:tc>
        <w:tc>
          <w:tcPr>
            <w:tcW w:w="5908" w:type="dxa"/>
            <w:gridSpan w:val="4"/>
            <w:shd w:val="clear" w:color="auto" w:fill="auto"/>
            <w:noWrap/>
          </w:tcPr>
          <w:p w14:paraId="4E5CAE44" w14:textId="77777777" w:rsidR="00D55714" w:rsidRPr="00F55E16" w:rsidRDefault="00D55714" w:rsidP="00B45EC4">
            <w:pPr>
              <w:rPr>
                <w:rFonts w:eastAsia="Arial Unicode MS"/>
                <w:sz w:val="20"/>
                <w:szCs w:val="20"/>
              </w:rPr>
            </w:pPr>
            <w:r w:rsidRPr="00F55E16">
              <w:rPr>
                <w:sz w:val="20"/>
                <w:szCs w:val="20"/>
              </w:rPr>
              <w:t> </w:t>
            </w:r>
          </w:p>
        </w:tc>
      </w:tr>
      <w:tr w:rsidR="00D55714" w:rsidRPr="00F55E16" w14:paraId="1EDD4F79" w14:textId="77777777" w:rsidTr="00B45EC4">
        <w:trPr>
          <w:trHeight w:val="270"/>
        </w:trPr>
        <w:tc>
          <w:tcPr>
            <w:tcW w:w="604" w:type="dxa"/>
            <w:shd w:val="clear" w:color="auto" w:fill="auto"/>
            <w:noWrap/>
          </w:tcPr>
          <w:p w14:paraId="258CCB45" w14:textId="77777777" w:rsidR="00D55714" w:rsidRDefault="00D55714" w:rsidP="00B45EC4">
            <w:pPr>
              <w:jc w:val="center"/>
              <w:rPr>
                <w:sz w:val="20"/>
                <w:szCs w:val="20"/>
              </w:rPr>
            </w:pPr>
          </w:p>
          <w:p w14:paraId="255EE245" w14:textId="77777777" w:rsidR="00D55714" w:rsidRPr="00F55E16" w:rsidRDefault="00D55714" w:rsidP="00B45EC4">
            <w:pPr>
              <w:jc w:val="center"/>
              <w:rPr>
                <w:rFonts w:eastAsia="Arial Unicode MS"/>
                <w:sz w:val="20"/>
                <w:szCs w:val="20"/>
              </w:rPr>
            </w:pPr>
            <w:r>
              <w:rPr>
                <w:sz w:val="20"/>
                <w:szCs w:val="20"/>
              </w:rPr>
              <w:t>29</w:t>
            </w:r>
          </w:p>
        </w:tc>
        <w:tc>
          <w:tcPr>
            <w:tcW w:w="6184" w:type="dxa"/>
            <w:gridSpan w:val="4"/>
            <w:shd w:val="clear" w:color="auto" w:fill="auto"/>
            <w:noWrap/>
          </w:tcPr>
          <w:p w14:paraId="441B407E" w14:textId="77777777" w:rsidR="00D55714" w:rsidRPr="00F55E16" w:rsidRDefault="00D55714" w:rsidP="00B45EC4">
            <w:pPr>
              <w:rPr>
                <w:sz w:val="20"/>
                <w:szCs w:val="20"/>
              </w:rPr>
            </w:pPr>
          </w:p>
          <w:p w14:paraId="6485E9ED" w14:textId="77777777" w:rsidR="00D55714" w:rsidRPr="00F55E16" w:rsidRDefault="00D55714" w:rsidP="00B45EC4">
            <w:pPr>
              <w:rPr>
                <w:sz w:val="20"/>
                <w:szCs w:val="20"/>
              </w:rPr>
            </w:pPr>
            <w:r w:rsidRPr="00F55E16">
              <w:rPr>
                <w:sz w:val="20"/>
                <w:szCs w:val="20"/>
              </w:rPr>
              <w:t>Do you wish to undertake stress awareness training</w:t>
            </w:r>
          </w:p>
          <w:p w14:paraId="006C263B" w14:textId="77777777" w:rsidR="00D55714" w:rsidRPr="00F55E16" w:rsidRDefault="00D55714" w:rsidP="00B45EC4">
            <w:pPr>
              <w:rPr>
                <w:rFonts w:eastAsia="Arial Unicode MS"/>
                <w:sz w:val="20"/>
                <w:szCs w:val="20"/>
              </w:rPr>
            </w:pPr>
          </w:p>
        </w:tc>
        <w:tc>
          <w:tcPr>
            <w:tcW w:w="784" w:type="dxa"/>
            <w:gridSpan w:val="3"/>
            <w:shd w:val="clear" w:color="auto" w:fill="auto"/>
            <w:noWrap/>
          </w:tcPr>
          <w:p w14:paraId="500365F2" w14:textId="77777777" w:rsidR="00D55714" w:rsidRPr="00F55E16" w:rsidRDefault="00D55714" w:rsidP="00B45EC4">
            <w:pPr>
              <w:jc w:val="center"/>
              <w:rPr>
                <w:rFonts w:eastAsia="Arial Unicode MS"/>
                <w:sz w:val="20"/>
                <w:szCs w:val="20"/>
              </w:rPr>
            </w:pPr>
            <w:r w:rsidRPr="00F55E16">
              <w:rPr>
                <w:sz w:val="20"/>
                <w:szCs w:val="20"/>
              </w:rPr>
              <w:t> </w:t>
            </w:r>
          </w:p>
        </w:tc>
        <w:tc>
          <w:tcPr>
            <w:tcW w:w="781" w:type="dxa"/>
            <w:gridSpan w:val="2"/>
            <w:shd w:val="clear" w:color="auto" w:fill="auto"/>
            <w:noWrap/>
          </w:tcPr>
          <w:p w14:paraId="2D6ADDD1" w14:textId="77777777" w:rsidR="00D55714" w:rsidRPr="00F55E16" w:rsidRDefault="00D55714" w:rsidP="00B45EC4">
            <w:pPr>
              <w:jc w:val="center"/>
              <w:rPr>
                <w:rFonts w:eastAsia="Arial Unicode MS"/>
                <w:sz w:val="20"/>
                <w:szCs w:val="20"/>
              </w:rPr>
            </w:pPr>
            <w:r w:rsidRPr="00F55E16">
              <w:rPr>
                <w:sz w:val="20"/>
                <w:szCs w:val="20"/>
              </w:rPr>
              <w:t> </w:t>
            </w:r>
          </w:p>
        </w:tc>
        <w:tc>
          <w:tcPr>
            <w:tcW w:w="781" w:type="dxa"/>
            <w:shd w:val="clear" w:color="auto" w:fill="auto"/>
            <w:noWrap/>
          </w:tcPr>
          <w:p w14:paraId="77CC6540" w14:textId="77777777" w:rsidR="00D55714" w:rsidRPr="00F55E16" w:rsidRDefault="00D55714" w:rsidP="00B45EC4">
            <w:pPr>
              <w:jc w:val="center"/>
              <w:rPr>
                <w:rFonts w:eastAsia="Arial Unicode MS"/>
                <w:sz w:val="20"/>
                <w:szCs w:val="20"/>
              </w:rPr>
            </w:pPr>
            <w:r w:rsidRPr="00F55E16">
              <w:rPr>
                <w:sz w:val="20"/>
                <w:szCs w:val="20"/>
              </w:rPr>
              <w:t> </w:t>
            </w:r>
          </w:p>
        </w:tc>
        <w:tc>
          <w:tcPr>
            <w:tcW w:w="5908" w:type="dxa"/>
            <w:gridSpan w:val="4"/>
            <w:shd w:val="clear" w:color="auto" w:fill="auto"/>
            <w:noWrap/>
          </w:tcPr>
          <w:p w14:paraId="77554FA4" w14:textId="77777777" w:rsidR="00D55714" w:rsidRPr="00F55E16" w:rsidRDefault="00D55714" w:rsidP="00B45EC4">
            <w:pPr>
              <w:rPr>
                <w:rFonts w:eastAsia="Arial Unicode MS"/>
                <w:sz w:val="20"/>
                <w:szCs w:val="20"/>
              </w:rPr>
            </w:pPr>
            <w:r w:rsidRPr="00F55E16">
              <w:rPr>
                <w:sz w:val="20"/>
                <w:szCs w:val="20"/>
              </w:rPr>
              <w:t> </w:t>
            </w:r>
          </w:p>
        </w:tc>
      </w:tr>
      <w:tr w:rsidR="00D55714" w:rsidRPr="00F55E16" w14:paraId="22BE3148" w14:textId="77777777" w:rsidTr="00B45EC4">
        <w:trPr>
          <w:trHeight w:val="270"/>
        </w:trPr>
        <w:tc>
          <w:tcPr>
            <w:tcW w:w="604" w:type="dxa"/>
            <w:shd w:val="clear" w:color="auto" w:fill="auto"/>
            <w:noWrap/>
          </w:tcPr>
          <w:p w14:paraId="2B3EA967" w14:textId="77777777" w:rsidR="00D55714" w:rsidRPr="00F55E16" w:rsidRDefault="00D55714" w:rsidP="00B45EC4">
            <w:pPr>
              <w:jc w:val="center"/>
              <w:rPr>
                <w:sz w:val="20"/>
                <w:szCs w:val="20"/>
              </w:rPr>
            </w:pPr>
          </w:p>
          <w:p w14:paraId="1DF5A318" w14:textId="77777777" w:rsidR="00D55714" w:rsidRPr="00F55E16" w:rsidRDefault="00D55714" w:rsidP="00B45EC4">
            <w:pPr>
              <w:jc w:val="center"/>
              <w:rPr>
                <w:sz w:val="20"/>
                <w:szCs w:val="20"/>
              </w:rPr>
            </w:pPr>
            <w:r w:rsidRPr="00F55E16">
              <w:rPr>
                <w:sz w:val="20"/>
                <w:szCs w:val="20"/>
              </w:rPr>
              <w:t>3</w:t>
            </w:r>
            <w:r>
              <w:rPr>
                <w:sz w:val="20"/>
                <w:szCs w:val="20"/>
              </w:rPr>
              <w:t>0</w:t>
            </w:r>
          </w:p>
        </w:tc>
        <w:tc>
          <w:tcPr>
            <w:tcW w:w="6184" w:type="dxa"/>
            <w:gridSpan w:val="4"/>
            <w:shd w:val="clear" w:color="auto" w:fill="auto"/>
            <w:noWrap/>
          </w:tcPr>
          <w:p w14:paraId="737E9EEA" w14:textId="77777777" w:rsidR="00D55714" w:rsidRPr="00F55E16" w:rsidRDefault="00D55714" w:rsidP="00B45EC4">
            <w:pPr>
              <w:rPr>
                <w:sz w:val="20"/>
                <w:szCs w:val="20"/>
              </w:rPr>
            </w:pPr>
          </w:p>
          <w:p w14:paraId="5BA376FC" w14:textId="77777777" w:rsidR="00D55714" w:rsidRPr="00F55E16" w:rsidRDefault="00D55714" w:rsidP="00B45EC4">
            <w:pPr>
              <w:rPr>
                <w:sz w:val="20"/>
                <w:szCs w:val="20"/>
              </w:rPr>
            </w:pPr>
            <w:r w:rsidRPr="00F55E16">
              <w:rPr>
                <w:sz w:val="20"/>
                <w:szCs w:val="20"/>
              </w:rPr>
              <w:t>Are there any other workplace factors which sho</w:t>
            </w:r>
            <w:r>
              <w:rPr>
                <w:sz w:val="20"/>
                <w:szCs w:val="20"/>
              </w:rPr>
              <w:t>uld be taken into account</w:t>
            </w:r>
          </w:p>
        </w:tc>
        <w:tc>
          <w:tcPr>
            <w:tcW w:w="784" w:type="dxa"/>
            <w:gridSpan w:val="3"/>
            <w:shd w:val="clear" w:color="auto" w:fill="auto"/>
            <w:noWrap/>
          </w:tcPr>
          <w:p w14:paraId="291884AE" w14:textId="77777777" w:rsidR="00D55714" w:rsidRPr="00F55E16" w:rsidRDefault="00D55714" w:rsidP="00B45EC4">
            <w:pPr>
              <w:jc w:val="center"/>
              <w:rPr>
                <w:sz w:val="20"/>
                <w:szCs w:val="20"/>
              </w:rPr>
            </w:pPr>
          </w:p>
        </w:tc>
        <w:tc>
          <w:tcPr>
            <w:tcW w:w="781" w:type="dxa"/>
            <w:gridSpan w:val="2"/>
            <w:shd w:val="clear" w:color="auto" w:fill="auto"/>
            <w:noWrap/>
          </w:tcPr>
          <w:p w14:paraId="2CA6C69A" w14:textId="77777777" w:rsidR="00D55714" w:rsidRPr="00F55E16" w:rsidRDefault="00D55714" w:rsidP="00B45EC4">
            <w:pPr>
              <w:jc w:val="center"/>
              <w:rPr>
                <w:sz w:val="20"/>
                <w:szCs w:val="20"/>
              </w:rPr>
            </w:pPr>
          </w:p>
        </w:tc>
        <w:tc>
          <w:tcPr>
            <w:tcW w:w="781" w:type="dxa"/>
            <w:shd w:val="clear" w:color="auto" w:fill="auto"/>
            <w:noWrap/>
          </w:tcPr>
          <w:p w14:paraId="151DCF0D" w14:textId="77777777" w:rsidR="00D55714" w:rsidRPr="00F55E16" w:rsidRDefault="00D55714" w:rsidP="00B45EC4">
            <w:pPr>
              <w:jc w:val="center"/>
              <w:rPr>
                <w:sz w:val="20"/>
                <w:szCs w:val="20"/>
              </w:rPr>
            </w:pPr>
          </w:p>
        </w:tc>
        <w:tc>
          <w:tcPr>
            <w:tcW w:w="5908" w:type="dxa"/>
            <w:gridSpan w:val="4"/>
            <w:shd w:val="clear" w:color="auto" w:fill="auto"/>
            <w:noWrap/>
          </w:tcPr>
          <w:p w14:paraId="339CD5AE" w14:textId="77777777" w:rsidR="00D55714" w:rsidRPr="00F55E16" w:rsidRDefault="00D55714" w:rsidP="00B45EC4">
            <w:pPr>
              <w:rPr>
                <w:sz w:val="20"/>
                <w:szCs w:val="20"/>
              </w:rPr>
            </w:pPr>
          </w:p>
        </w:tc>
      </w:tr>
    </w:tbl>
    <w:p w14:paraId="75754C0D" w14:textId="77777777" w:rsidR="00D55714" w:rsidRDefault="00D55714" w:rsidP="00D55714">
      <w:pPr>
        <w:rPr>
          <w:b/>
          <w:sz w:val="20"/>
          <w:szCs w:val="20"/>
        </w:rPr>
      </w:pPr>
    </w:p>
    <w:tbl>
      <w:tblPr>
        <w:tblW w:w="15042"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042"/>
      </w:tblGrid>
      <w:tr w:rsidR="00D55714" w:rsidRPr="00F55E16" w14:paraId="6CFF8564" w14:textId="77777777" w:rsidTr="00B45EC4">
        <w:trPr>
          <w:trHeight w:val="270"/>
        </w:trPr>
        <w:tc>
          <w:tcPr>
            <w:tcW w:w="15042" w:type="dxa"/>
            <w:shd w:val="clear" w:color="auto" w:fill="auto"/>
            <w:noWrap/>
          </w:tcPr>
          <w:p w14:paraId="2FF39811" w14:textId="77777777" w:rsidR="00D55714" w:rsidRDefault="00D55714" w:rsidP="00B45EC4">
            <w:pPr>
              <w:rPr>
                <w:sz w:val="22"/>
                <w:szCs w:val="20"/>
              </w:rPr>
            </w:pPr>
            <w:r>
              <w:rPr>
                <w:sz w:val="22"/>
                <w:szCs w:val="20"/>
              </w:rPr>
              <w:t>Any other comments (please use a separate sheet if necessary):</w:t>
            </w:r>
          </w:p>
          <w:p w14:paraId="2F1D9C11" w14:textId="77777777" w:rsidR="00D55714" w:rsidRDefault="00D55714" w:rsidP="00B45EC4">
            <w:pPr>
              <w:rPr>
                <w:sz w:val="22"/>
                <w:szCs w:val="20"/>
              </w:rPr>
            </w:pPr>
          </w:p>
          <w:p w14:paraId="1DF9147D" w14:textId="77777777" w:rsidR="00D55714" w:rsidRDefault="00D55714" w:rsidP="00B45EC4">
            <w:pPr>
              <w:rPr>
                <w:sz w:val="22"/>
                <w:szCs w:val="20"/>
              </w:rPr>
            </w:pPr>
          </w:p>
          <w:p w14:paraId="7793D0DB" w14:textId="77777777" w:rsidR="00D55714" w:rsidRDefault="00D55714" w:rsidP="00B45EC4">
            <w:pPr>
              <w:rPr>
                <w:sz w:val="22"/>
                <w:szCs w:val="20"/>
              </w:rPr>
            </w:pPr>
          </w:p>
          <w:p w14:paraId="7CC04C67" w14:textId="77777777" w:rsidR="00D55714" w:rsidRDefault="00D55714" w:rsidP="00B45EC4">
            <w:pPr>
              <w:rPr>
                <w:sz w:val="22"/>
                <w:szCs w:val="20"/>
              </w:rPr>
            </w:pPr>
          </w:p>
          <w:p w14:paraId="78400C84" w14:textId="77777777" w:rsidR="00D55714" w:rsidRDefault="00D55714" w:rsidP="00B45EC4">
            <w:pPr>
              <w:rPr>
                <w:sz w:val="22"/>
                <w:szCs w:val="20"/>
              </w:rPr>
            </w:pPr>
          </w:p>
          <w:p w14:paraId="4C2D22F5" w14:textId="77777777" w:rsidR="00D55714" w:rsidRDefault="00D55714" w:rsidP="00B45EC4">
            <w:pPr>
              <w:rPr>
                <w:sz w:val="22"/>
                <w:szCs w:val="20"/>
              </w:rPr>
            </w:pPr>
          </w:p>
          <w:p w14:paraId="7AA2E658" w14:textId="77777777" w:rsidR="00D55714" w:rsidRDefault="00D55714" w:rsidP="00B45EC4">
            <w:pPr>
              <w:rPr>
                <w:sz w:val="22"/>
                <w:szCs w:val="20"/>
              </w:rPr>
            </w:pPr>
          </w:p>
          <w:p w14:paraId="566BB9E6" w14:textId="77777777" w:rsidR="00D55714" w:rsidRDefault="00D55714" w:rsidP="00B45EC4">
            <w:pPr>
              <w:jc w:val="center"/>
              <w:rPr>
                <w:sz w:val="22"/>
                <w:szCs w:val="20"/>
              </w:rPr>
            </w:pPr>
          </w:p>
          <w:p w14:paraId="7DC7972D" w14:textId="77777777" w:rsidR="00D55714" w:rsidRPr="00D70E48" w:rsidRDefault="00D55714" w:rsidP="00B45EC4">
            <w:pPr>
              <w:rPr>
                <w:sz w:val="22"/>
                <w:szCs w:val="20"/>
              </w:rPr>
            </w:pPr>
          </w:p>
        </w:tc>
      </w:tr>
    </w:tbl>
    <w:p w14:paraId="21AD4AD6" w14:textId="77777777" w:rsidR="00D55714" w:rsidRDefault="00D55714" w:rsidP="00D55714">
      <w:pPr>
        <w:rPr>
          <w:b/>
          <w:sz w:val="20"/>
          <w:szCs w:val="20"/>
        </w:rPr>
      </w:pPr>
    </w:p>
    <w:tbl>
      <w:tblPr>
        <w:tblW w:w="15026"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04"/>
        <w:gridCol w:w="9922"/>
      </w:tblGrid>
      <w:tr w:rsidR="00D55714" w:rsidRPr="00630E43" w14:paraId="626C0AA5" w14:textId="77777777" w:rsidTr="00B45EC4">
        <w:tc>
          <w:tcPr>
            <w:tcW w:w="5104" w:type="dxa"/>
            <w:shd w:val="clear" w:color="auto" w:fill="9CC2E5"/>
          </w:tcPr>
          <w:p w14:paraId="101CB0D0" w14:textId="77777777" w:rsidR="00D55714" w:rsidRPr="00630E43" w:rsidRDefault="00D55714" w:rsidP="00B45EC4">
            <w:pPr>
              <w:keepNext/>
              <w:spacing w:before="180"/>
              <w:outlineLvl w:val="8"/>
              <w:rPr>
                <w:b/>
                <w:bCs/>
                <w:sz w:val="22"/>
                <w:szCs w:val="22"/>
              </w:rPr>
            </w:pPr>
            <w:r w:rsidRPr="00630E43">
              <w:rPr>
                <w:b/>
                <w:bCs/>
                <w:sz w:val="22"/>
                <w:szCs w:val="22"/>
              </w:rPr>
              <w:t>Links to other risk assessments</w:t>
            </w:r>
            <w:r>
              <w:rPr>
                <w:b/>
                <w:bCs/>
                <w:sz w:val="22"/>
                <w:szCs w:val="22"/>
              </w:rPr>
              <w:t>/policies</w:t>
            </w:r>
            <w:r w:rsidRPr="00630E43">
              <w:rPr>
                <w:b/>
                <w:bCs/>
                <w:sz w:val="22"/>
                <w:szCs w:val="22"/>
              </w:rPr>
              <w:t xml:space="preserve"> - please state</w:t>
            </w:r>
          </w:p>
          <w:p w14:paraId="37B7D076" w14:textId="77777777" w:rsidR="00D55714" w:rsidRPr="00630E43" w:rsidRDefault="00D55714" w:rsidP="00B45EC4">
            <w:pPr>
              <w:rPr>
                <w:sz w:val="20"/>
                <w:szCs w:val="20"/>
              </w:rPr>
            </w:pPr>
          </w:p>
        </w:tc>
        <w:tc>
          <w:tcPr>
            <w:tcW w:w="9922" w:type="dxa"/>
            <w:shd w:val="clear" w:color="auto" w:fill="auto"/>
          </w:tcPr>
          <w:p w14:paraId="21C521DA" w14:textId="77777777" w:rsidR="00D55714" w:rsidRPr="00630E43" w:rsidRDefault="00D55714" w:rsidP="00B45EC4">
            <w:pPr>
              <w:rPr>
                <w:sz w:val="20"/>
                <w:szCs w:val="20"/>
              </w:rPr>
            </w:pPr>
          </w:p>
          <w:p w14:paraId="22B059A6" w14:textId="77777777" w:rsidR="00D55714" w:rsidRPr="00630E43" w:rsidRDefault="00D55714" w:rsidP="00B45EC4"/>
        </w:tc>
      </w:tr>
      <w:tr w:rsidR="00D55714" w:rsidRPr="00630E43" w14:paraId="561214C4" w14:textId="77777777" w:rsidTr="00B45EC4">
        <w:tc>
          <w:tcPr>
            <w:tcW w:w="15026" w:type="dxa"/>
            <w:gridSpan w:val="2"/>
            <w:shd w:val="clear" w:color="auto" w:fill="auto"/>
          </w:tcPr>
          <w:p w14:paraId="65E157DF" w14:textId="77777777" w:rsidR="00D55714" w:rsidRDefault="00D55714" w:rsidP="00B45EC4">
            <w:pPr>
              <w:tabs>
                <w:tab w:val="left" w:pos="-31680"/>
                <w:tab w:val="left" w:pos="-31504"/>
                <w:tab w:val="left" w:pos="-30795"/>
                <w:tab w:val="left" w:pos="-30086"/>
                <w:tab w:val="left" w:pos="-29377"/>
                <w:tab w:val="left" w:pos="-28668"/>
                <w:tab w:val="left" w:pos="-27959"/>
                <w:tab w:val="left" w:pos="-27250"/>
                <w:tab w:val="left" w:pos="-26541"/>
                <w:tab w:val="left" w:pos="-25832"/>
                <w:tab w:val="left" w:pos="-25123"/>
                <w:tab w:val="left" w:pos="-24414"/>
                <w:tab w:val="left" w:pos="-23705"/>
                <w:tab w:val="left" w:pos="-22996"/>
                <w:tab w:val="left" w:pos="-22287"/>
                <w:tab w:val="left" w:pos="-21578"/>
                <w:tab w:val="left" w:pos="-20869"/>
                <w:tab w:val="left" w:pos="-20160"/>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 w:val="left" w:pos="10635"/>
                <w:tab w:val="left" w:pos="11344"/>
                <w:tab w:val="left" w:pos="12053"/>
                <w:tab w:val="left" w:pos="12762"/>
                <w:tab w:val="left" w:pos="13471"/>
                <w:tab w:val="left" w:pos="14180"/>
                <w:tab w:val="left" w:pos="14889"/>
                <w:tab w:val="left" w:pos="15598"/>
                <w:tab w:val="left" w:pos="16307"/>
                <w:tab w:val="left" w:pos="17016"/>
                <w:tab w:val="left" w:pos="17725"/>
                <w:tab w:val="left" w:pos="18434"/>
                <w:tab w:val="left" w:pos="19143"/>
                <w:tab w:val="left" w:pos="19852"/>
                <w:tab w:val="left" w:pos="20561"/>
                <w:tab w:val="left" w:pos="21270"/>
                <w:tab w:val="left" w:pos="21979"/>
                <w:tab w:val="left" w:pos="22688"/>
                <w:tab w:val="left" w:pos="23397"/>
                <w:tab w:val="left" w:pos="24106"/>
                <w:tab w:val="left" w:pos="24815"/>
                <w:tab w:val="left" w:pos="25524"/>
                <w:tab w:val="left" w:pos="26233"/>
                <w:tab w:val="left" w:pos="26942"/>
                <w:tab w:val="left" w:pos="27651"/>
                <w:tab w:val="left" w:pos="28360"/>
                <w:tab w:val="left" w:pos="29069"/>
                <w:tab w:val="left" w:pos="29778"/>
                <w:tab w:val="left" w:pos="30487"/>
                <w:tab w:val="left" w:pos="31196"/>
                <w:tab w:val="left" w:pos="31680"/>
                <w:tab w:val="left" w:pos="31680"/>
              </w:tabs>
              <w:rPr>
                <w:b/>
                <w:sz w:val="20"/>
                <w:szCs w:val="20"/>
              </w:rPr>
            </w:pPr>
          </w:p>
          <w:p w14:paraId="10F4F07D" w14:textId="77777777" w:rsidR="00D55714" w:rsidRDefault="00D55714" w:rsidP="00B45EC4">
            <w:pPr>
              <w:rPr>
                <w:b/>
                <w:sz w:val="20"/>
                <w:szCs w:val="20"/>
              </w:rPr>
            </w:pPr>
          </w:p>
          <w:p w14:paraId="1FBAA329" w14:textId="77777777" w:rsidR="00D55714" w:rsidRDefault="00D55714" w:rsidP="00B45EC4">
            <w:pPr>
              <w:rPr>
                <w:b/>
                <w:sz w:val="20"/>
                <w:szCs w:val="20"/>
              </w:rPr>
            </w:pPr>
            <w:r>
              <w:rPr>
                <w:b/>
                <w:sz w:val="20"/>
                <w:szCs w:val="20"/>
              </w:rPr>
              <w:t xml:space="preserve">Signed ………………………………………………..………….…………. (Employee)              Signed ………………….……………………………………………. (Manager)   </w:t>
            </w:r>
            <w:r>
              <w:rPr>
                <w:b/>
                <w:sz w:val="20"/>
                <w:szCs w:val="20"/>
              </w:rPr>
              <w:tab/>
            </w:r>
            <w:r>
              <w:rPr>
                <w:b/>
                <w:sz w:val="20"/>
                <w:szCs w:val="20"/>
              </w:rPr>
              <w:tab/>
            </w:r>
            <w:r>
              <w:rPr>
                <w:b/>
                <w:sz w:val="20"/>
                <w:szCs w:val="20"/>
              </w:rPr>
              <w:tab/>
            </w:r>
          </w:p>
        </w:tc>
      </w:tr>
      <w:tr w:rsidR="00D55714" w:rsidRPr="00630E43" w14:paraId="2D4D4F0E" w14:textId="77777777" w:rsidTr="00B45EC4">
        <w:tc>
          <w:tcPr>
            <w:tcW w:w="15026" w:type="dxa"/>
            <w:gridSpan w:val="2"/>
            <w:tcBorders>
              <w:left w:val="nil"/>
              <w:right w:val="nil"/>
            </w:tcBorders>
            <w:shd w:val="clear" w:color="auto" w:fill="auto"/>
          </w:tcPr>
          <w:p w14:paraId="0EB377E0" w14:textId="77777777" w:rsidR="00D55714" w:rsidRDefault="00D55714" w:rsidP="00B45EC4">
            <w:pPr>
              <w:tabs>
                <w:tab w:val="left" w:pos="-31680"/>
                <w:tab w:val="left" w:pos="-31504"/>
                <w:tab w:val="left" w:pos="-30795"/>
                <w:tab w:val="left" w:pos="-30086"/>
                <w:tab w:val="left" w:pos="-29377"/>
                <w:tab w:val="left" w:pos="-28668"/>
                <w:tab w:val="left" w:pos="-27959"/>
                <w:tab w:val="left" w:pos="-27250"/>
                <w:tab w:val="left" w:pos="-26541"/>
                <w:tab w:val="left" w:pos="-25832"/>
                <w:tab w:val="left" w:pos="-25123"/>
                <w:tab w:val="left" w:pos="-24414"/>
                <w:tab w:val="left" w:pos="-23705"/>
                <w:tab w:val="left" w:pos="-22996"/>
                <w:tab w:val="left" w:pos="-22287"/>
                <w:tab w:val="left" w:pos="-21578"/>
                <w:tab w:val="left" w:pos="-20869"/>
                <w:tab w:val="left" w:pos="-20160"/>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 w:val="left" w:pos="10635"/>
                <w:tab w:val="left" w:pos="11344"/>
                <w:tab w:val="left" w:pos="12053"/>
                <w:tab w:val="left" w:pos="12762"/>
                <w:tab w:val="left" w:pos="13471"/>
                <w:tab w:val="left" w:pos="14180"/>
                <w:tab w:val="left" w:pos="14889"/>
                <w:tab w:val="left" w:pos="15598"/>
                <w:tab w:val="left" w:pos="16307"/>
                <w:tab w:val="left" w:pos="17016"/>
                <w:tab w:val="left" w:pos="17725"/>
                <w:tab w:val="left" w:pos="18434"/>
                <w:tab w:val="left" w:pos="19143"/>
                <w:tab w:val="left" w:pos="19852"/>
                <w:tab w:val="left" w:pos="20561"/>
                <w:tab w:val="left" w:pos="21270"/>
                <w:tab w:val="left" w:pos="21979"/>
                <w:tab w:val="left" w:pos="22688"/>
                <w:tab w:val="left" w:pos="23397"/>
                <w:tab w:val="left" w:pos="24106"/>
                <w:tab w:val="left" w:pos="24815"/>
                <w:tab w:val="left" w:pos="25524"/>
                <w:tab w:val="left" w:pos="26233"/>
                <w:tab w:val="left" w:pos="26942"/>
                <w:tab w:val="left" w:pos="27651"/>
                <w:tab w:val="left" w:pos="28360"/>
                <w:tab w:val="left" w:pos="29069"/>
                <w:tab w:val="left" w:pos="29778"/>
                <w:tab w:val="left" w:pos="30487"/>
                <w:tab w:val="left" w:pos="31196"/>
                <w:tab w:val="left" w:pos="31680"/>
                <w:tab w:val="left" w:pos="31680"/>
              </w:tabs>
              <w:rPr>
                <w:b/>
                <w:sz w:val="20"/>
                <w:szCs w:val="20"/>
              </w:rPr>
            </w:pPr>
          </w:p>
          <w:p w14:paraId="160A8998" w14:textId="77777777" w:rsidR="00D55714" w:rsidRPr="00630E43" w:rsidRDefault="00D55714" w:rsidP="00B45EC4">
            <w:pPr>
              <w:tabs>
                <w:tab w:val="left" w:pos="-31680"/>
                <w:tab w:val="left" w:pos="-31504"/>
                <w:tab w:val="left" w:pos="-30795"/>
                <w:tab w:val="left" w:pos="-30086"/>
                <w:tab w:val="left" w:pos="-29377"/>
                <w:tab w:val="left" w:pos="-28668"/>
                <w:tab w:val="left" w:pos="-27959"/>
                <w:tab w:val="left" w:pos="-27250"/>
                <w:tab w:val="left" w:pos="-26541"/>
                <w:tab w:val="left" w:pos="-25832"/>
                <w:tab w:val="left" w:pos="-25123"/>
                <w:tab w:val="left" w:pos="-24414"/>
                <w:tab w:val="left" w:pos="-23705"/>
                <w:tab w:val="left" w:pos="-22996"/>
                <w:tab w:val="left" w:pos="-22287"/>
                <w:tab w:val="left" w:pos="-21578"/>
                <w:tab w:val="left" w:pos="-20869"/>
                <w:tab w:val="left" w:pos="-20160"/>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 w:val="left" w:pos="10635"/>
                <w:tab w:val="left" w:pos="11344"/>
                <w:tab w:val="left" w:pos="12053"/>
                <w:tab w:val="left" w:pos="12762"/>
                <w:tab w:val="left" w:pos="13471"/>
                <w:tab w:val="left" w:pos="14180"/>
                <w:tab w:val="left" w:pos="14889"/>
                <w:tab w:val="left" w:pos="15598"/>
                <w:tab w:val="left" w:pos="16307"/>
                <w:tab w:val="left" w:pos="17016"/>
                <w:tab w:val="left" w:pos="17725"/>
                <w:tab w:val="left" w:pos="18434"/>
                <w:tab w:val="left" w:pos="19143"/>
                <w:tab w:val="left" w:pos="19852"/>
                <w:tab w:val="left" w:pos="20561"/>
                <w:tab w:val="left" w:pos="21270"/>
                <w:tab w:val="left" w:pos="21979"/>
                <w:tab w:val="left" w:pos="22688"/>
                <w:tab w:val="left" w:pos="23397"/>
                <w:tab w:val="left" w:pos="24106"/>
                <w:tab w:val="left" w:pos="24815"/>
                <w:tab w:val="left" w:pos="25524"/>
                <w:tab w:val="left" w:pos="26233"/>
                <w:tab w:val="left" w:pos="26942"/>
                <w:tab w:val="left" w:pos="27651"/>
                <w:tab w:val="left" w:pos="28360"/>
                <w:tab w:val="left" w:pos="29069"/>
                <w:tab w:val="left" w:pos="29778"/>
                <w:tab w:val="left" w:pos="30487"/>
                <w:tab w:val="left" w:pos="31196"/>
                <w:tab w:val="left" w:pos="31680"/>
                <w:tab w:val="left" w:pos="31680"/>
              </w:tabs>
              <w:rPr>
                <w:b/>
                <w:sz w:val="20"/>
                <w:szCs w:val="20"/>
              </w:rPr>
            </w:pPr>
          </w:p>
        </w:tc>
      </w:tr>
      <w:tr w:rsidR="00D55714" w:rsidRPr="00630E43" w14:paraId="5B36C05E" w14:textId="77777777" w:rsidTr="00B45EC4">
        <w:tc>
          <w:tcPr>
            <w:tcW w:w="15026" w:type="dxa"/>
            <w:gridSpan w:val="2"/>
            <w:shd w:val="clear" w:color="auto" w:fill="auto"/>
          </w:tcPr>
          <w:p w14:paraId="09DEA6D4" w14:textId="77777777" w:rsidR="00D55714" w:rsidRPr="00630E43" w:rsidRDefault="00D55714" w:rsidP="00B45EC4">
            <w:pPr>
              <w:tabs>
                <w:tab w:val="left" w:pos="-31680"/>
                <w:tab w:val="left" w:pos="-31504"/>
                <w:tab w:val="left" w:pos="-30795"/>
                <w:tab w:val="left" w:pos="-30086"/>
                <w:tab w:val="left" w:pos="-29377"/>
                <w:tab w:val="left" w:pos="-28668"/>
                <w:tab w:val="left" w:pos="-27959"/>
                <w:tab w:val="left" w:pos="-27250"/>
                <w:tab w:val="left" w:pos="-26541"/>
                <w:tab w:val="left" w:pos="-25832"/>
                <w:tab w:val="left" w:pos="-25123"/>
                <w:tab w:val="left" w:pos="-24414"/>
                <w:tab w:val="left" w:pos="-23705"/>
                <w:tab w:val="left" w:pos="-22996"/>
                <w:tab w:val="left" w:pos="-22287"/>
                <w:tab w:val="left" w:pos="-21578"/>
                <w:tab w:val="left" w:pos="-20869"/>
                <w:tab w:val="left" w:pos="-20160"/>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 w:val="left" w:pos="10635"/>
                <w:tab w:val="left" w:pos="11344"/>
                <w:tab w:val="left" w:pos="12053"/>
                <w:tab w:val="left" w:pos="12762"/>
                <w:tab w:val="left" w:pos="13471"/>
                <w:tab w:val="left" w:pos="14180"/>
                <w:tab w:val="left" w:pos="14889"/>
                <w:tab w:val="left" w:pos="15598"/>
                <w:tab w:val="left" w:pos="16307"/>
                <w:tab w:val="left" w:pos="17016"/>
                <w:tab w:val="left" w:pos="17725"/>
                <w:tab w:val="left" w:pos="18434"/>
                <w:tab w:val="left" w:pos="19143"/>
                <w:tab w:val="left" w:pos="19852"/>
                <w:tab w:val="left" w:pos="20561"/>
                <w:tab w:val="left" w:pos="21270"/>
                <w:tab w:val="left" w:pos="21979"/>
                <w:tab w:val="left" w:pos="22688"/>
                <w:tab w:val="left" w:pos="23397"/>
                <w:tab w:val="left" w:pos="24106"/>
                <w:tab w:val="left" w:pos="24815"/>
                <w:tab w:val="left" w:pos="25524"/>
                <w:tab w:val="left" w:pos="26233"/>
                <w:tab w:val="left" w:pos="26942"/>
                <w:tab w:val="left" w:pos="27651"/>
                <w:tab w:val="left" w:pos="28360"/>
                <w:tab w:val="left" w:pos="29069"/>
                <w:tab w:val="left" w:pos="29778"/>
                <w:tab w:val="left" w:pos="30487"/>
                <w:tab w:val="left" w:pos="31196"/>
                <w:tab w:val="left" w:pos="31680"/>
                <w:tab w:val="left" w:pos="31680"/>
              </w:tabs>
              <w:rPr>
                <w:b/>
                <w:sz w:val="20"/>
                <w:szCs w:val="20"/>
              </w:rPr>
            </w:pPr>
            <w:r w:rsidRPr="00630E43">
              <w:rPr>
                <w:b/>
                <w:sz w:val="20"/>
                <w:szCs w:val="20"/>
              </w:rPr>
              <w:t xml:space="preserve">Review: </w:t>
            </w:r>
          </w:p>
          <w:p w14:paraId="3DB2C538" w14:textId="77777777" w:rsidR="00D55714" w:rsidRPr="00630E43" w:rsidRDefault="00D55714" w:rsidP="00B45EC4">
            <w:pPr>
              <w:tabs>
                <w:tab w:val="left" w:pos="-31680"/>
                <w:tab w:val="left" w:pos="-31504"/>
                <w:tab w:val="left" w:pos="-30795"/>
                <w:tab w:val="left" w:pos="-30086"/>
                <w:tab w:val="left" w:pos="-29377"/>
                <w:tab w:val="left" w:pos="-28668"/>
                <w:tab w:val="left" w:pos="-27959"/>
                <w:tab w:val="left" w:pos="-27250"/>
                <w:tab w:val="left" w:pos="-26541"/>
                <w:tab w:val="left" w:pos="-25832"/>
                <w:tab w:val="left" w:pos="-25123"/>
                <w:tab w:val="left" w:pos="-24414"/>
                <w:tab w:val="left" w:pos="-23705"/>
                <w:tab w:val="left" w:pos="-22996"/>
                <w:tab w:val="left" w:pos="-22287"/>
                <w:tab w:val="left" w:pos="-21578"/>
                <w:tab w:val="left" w:pos="-20869"/>
                <w:tab w:val="left" w:pos="-20160"/>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 w:val="left" w:pos="10635"/>
                <w:tab w:val="left" w:pos="11344"/>
                <w:tab w:val="left" w:pos="12053"/>
                <w:tab w:val="left" w:pos="12762"/>
                <w:tab w:val="left" w:pos="13471"/>
                <w:tab w:val="left" w:pos="14180"/>
                <w:tab w:val="left" w:pos="14889"/>
                <w:tab w:val="left" w:pos="15598"/>
                <w:tab w:val="left" w:pos="16307"/>
                <w:tab w:val="left" w:pos="17016"/>
                <w:tab w:val="left" w:pos="17725"/>
                <w:tab w:val="left" w:pos="18434"/>
                <w:tab w:val="left" w:pos="19143"/>
                <w:tab w:val="left" w:pos="19852"/>
                <w:tab w:val="left" w:pos="20561"/>
                <w:tab w:val="left" w:pos="21270"/>
                <w:tab w:val="left" w:pos="21979"/>
                <w:tab w:val="left" w:pos="22688"/>
                <w:tab w:val="left" w:pos="23397"/>
                <w:tab w:val="left" w:pos="24106"/>
                <w:tab w:val="left" w:pos="24815"/>
                <w:tab w:val="left" w:pos="25524"/>
                <w:tab w:val="left" w:pos="26233"/>
                <w:tab w:val="left" w:pos="26942"/>
                <w:tab w:val="left" w:pos="27651"/>
                <w:tab w:val="left" w:pos="28360"/>
                <w:tab w:val="left" w:pos="29069"/>
                <w:tab w:val="left" w:pos="29778"/>
                <w:tab w:val="left" w:pos="30487"/>
                <w:tab w:val="left" w:pos="31196"/>
                <w:tab w:val="left" w:pos="31680"/>
                <w:tab w:val="left" w:pos="31680"/>
              </w:tabs>
              <w:rPr>
                <w:b/>
                <w:sz w:val="20"/>
                <w:szCs w:val="20"/>
              </w:rPr>
            </w:pPr>
          </w:p>
          <w:p w14:paraId="0E44C3A6" w14:textId="77777777" w:rsidR="00D55714" w:rsidRPr="00630E43" w:rsidRDefault="00D55714" w:rsidP="00B45EC4">
            <w:pPr>
              <w:tabs>
                <w:tab w:val="left" w:pos="-31680"/>
                <w:tab w:val="left" w:pos="-31504"/>
                <w:tab w:val="left" w:pos="-30795"/>
                <w:tab w:val="left" w:pos="-30086"/>
                <w:tab w:val="left" w:pos="-29377"/>
                <w:tab w:val="left" w:pos="-28668"/>
                <w:tab w:val="left" w:pos="-27959"/>
                <w:tab w:val="left" w:pos="-27250"/>
                <w:tab w:val="left" w:pos="-26541"/>
                <w:tab w:val="left" w:pos="-25832"/>
                <w:tab w:val="left" w:pos="-25123"/>
                <w:tab w:val="left" w:pos="-24414"/>
                <w:tab w:val="left" w:pos="-23705"/>
                <w:tab w:val="left" w:pos="-22996"/>
                <w:tab w:val="left" w:pos="-22287"/>
                <w:tab w:val="left" w:pos="-21578"/>
                <w:tab w:val="left" w:pos="-20869"/>
                <w:tab w:val="left" w:pos="-20160"/>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 w:val="left" w:pos="10635"/>
                <w:tab w:val="left" w:pos="11344"/>
                <w:tab w:val="left" w:pos="12053"/>
                <w:tab w:val="left" w:pos="12762"/>
                <w:tab w:val="left" w:pos="13471"/>
                <w:tab w:val="left" w:pos="14180"/>
                <w:tab w:val="left" w:pos="14889"/>
                <w:tab w:val="left" w:pos="15598"/>
                <w:tab w:val="left" w:pos="16307"/>
                <w:tab w:val="left" w:pos="17016"/>
                <w:tab w:val="left" w:pos="17725"/>
                <w:tab w:val="left" w:pos="18434"/>
                <w:tab w:val="left" w:pos="19143"/>
                <w:tab w:val="left" w:pos="19852"/>
                <w:tab w:val="left" w:pos="20561"/>
                <w:tab w:val="left" w:pos="21270"/>
                <w:tab w:val="left" w:pos="21979"/>
                <w:tab w:val="left" w:pos="22688"/>
                <w:tab w:val="left" w:pos="23397"/>
                <w:tab w:val="left" w:pos="24106"/>
                <w:tab w:val="left" w:pos="24815"/>
                <w:tab w:val="left" w:pos="25524"/>
                <w:tab w:val="left" w:pos="26233"/>
                <w:tab w:val="left" w:pos="26942"/>
                <w:tab w:val="left" w:pos="27651"/>
                <w:tab w:val="left" w:pos="28360"/>
                <w:tab w:val="left" w:pos="29069"/>
                <w:tab w:val="left" w:pos="29778"/>
                <w:tab w:val="left" w:pos="30487"/>
                <w:tab w:val="left" w:pos="31196"/>
                <w:tab w:val="left" w:pos="31680"/>
                <w:tab w:val="left" w:pos="31680"/>
              </w:tabs>
              <w:rPr>
                <w:sz w:val="22"/>
                <w:szCs w:val="22"/>
              </w:rPr>
            </w:pPr>
            <w:r>
              <w:rPr>
                <w:sz w:val="22"/>
                <w:szCs w:val="22"/>
              </w:rPr>
              <w:lastRenderedPageBreak/>
              <w:t xml:space="preserve">This Risk Assessment should be reviewed half-termly (or sooner if required).  </w:t>
            </w:r>
            <w:r w:rsidRPr="00630E43">
              <w:rPr>
                <w:sz w:val="22"/>
                <w:szCs w:val="22"/>
              </w:rPr>
              <w:t xml:space="preserve">It is important to consider the content on this </w:t>
            </w:r>
            <w:r>
              <w:rPr>
                <w:sz w:val="22"/>
                <w:szCs w:val="22"/>
              </w:rPr>
              <w:t xml:space="preserve">stress </w:t>
            </w:r>
            <w:r w:rsidRPr="00630E43">
              <w:rPr>
                <w:sz w:val="22"/>
                <w:szCs w:val="22"/>
              </w:rPr>
              <w:t>risk assessment to ensure it still valid.</w:t>
            </w:r>
            <w:r>
              <w:rPr>
                <w:sz w:val="22"/>
                <w:szCs w:val="22"/>
              </w:rPr>
              <w:t xml:space="preserve">  </w:t>
            </w:r>
            <w:r w:rsidRPr="00630E43">
              <w:rPr>
                <w:sz w:val="22"/>
                <w:szCs w:val="22"/>
              </w:rPr>
              <w:t xml:space="preserve">For example, are there any significant changes, additions or omissions not identified on the </w:t>
            </w:r>
            <w:r>
              <w:rPr>
                <w:sz w:val="22"/>
                <w:szCs w:val="22"/>
              </w:rPr>
              <w:t xml:space="preserve">original </w:t>
            </w:r>
            <w:r w:rsidRPr="00630E43">
              <w:rPr>
                <w:sz w:val="22"/>
                <w:szCs w:val="22"/>
              </w:rPr>
              <w:t xml:space="preserve">assessment? Are </w:t>
            </w:r>
            <w:r>
              <w:rPr>
                <w:sz w:val="22"/>
                <w:szCs w:val="22"/>
              </w:rPr>
              <w:t xml:space="preserve">there any additional </w:t>
            </w:r>
            <w:r w:rsidRPr="00630E43">
              <w:rPr>
                <w:sz w:val="22"/>
                <w:szCs w:val="22"/>
              </w:rPr>
              <w:t>risks?</w:t>
            </w:r>
          </w:p>
          <w:p w14:paraId="7F1263A9" w14:textId="77777777" w:rsidR="00D55714" w:rsidRPr="00630E43" w:rsidRDefault="00D55714" w:rsidP="00B45EC4">
            <w:pPr>
              <w:tabs>
                <w:tab w:val="left" w:pos="-31680"/>
                <w:tab w:val="left" w:pos="-31504"/>
                <w:tab w:val="left" w:pos="-30795"/>
                <w:tab w:val="left" w:pos="-30086"/>
                <w:tab w:val="left" w:pos="-29377"/>
                <w:tab w:val="left" w:pos="-28668"/>
                <w:tab w:val="left" w:pos="-27959"/>
                <w:tab w:val="left" w:pos="-27250"/>
                <w:tab w:val="left" w:pos="-26541"/>
                <w:tab w:val="left" w:pos="-25832"/>
                <w:tab w:val="left" w:pos="-25123"/>
                <w:tab w:val="left" w:pos="-24414"/>
                <w:tab w:val="left" w:pos="-23705"/>
                <w:tab w:val="left" w:pos="-22996"/>
                <w:tab w:val="left" w:pos="-22287"/>
                <w:tab w:val="left" w:pos="-21578"/>
                <w:tab w:val="left" w:pos="-20869"/>
                <w:tab w:val="left" w:pos="-20160"/>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 w:val="left" w:pos="10635"/>
                <w:tab w:val="left" w:pos="11344"/>
                <w:tab w:val="left" w:pos="12053"/>
                <w:tab w:val="left" w:pos="12762"/>
                <w:tab w:val="left" w:pos="13471"/>
                <w:tab w:val="left" w:pos="14180"/>
                <w:tab w:val="left" w:pos="14889"/>
                <w:tab w:val="left" w:pos="15598"/>
                <w:tab w:val="left" w:pos="16307"/>
                <w:tab w:val="left" w:pos="17016"/>
                <w:tab w:val="left" w:pos="17725"/>
                <w:tab w:val="left" w:pos="18434"/>
                <w:tab w:val="left" w:pos="19143"/>
                <w:tab w:val="left" w:pos="19852"/>
                <w:tab w:val="left" w:pos="20561"/>
                <w:tab w:val="left" w:pos="21270"/>
                <w:tab w:val="left" w:pos="21979"/>
                <w:tab w:val="left" w:pos="22688"/>
                <w:tab w:val="left" w:pos="23397"/>
                <w:tab w:val="left" w:pos="24106"/>
                <w:tab w:val="left" w:pos="24815"/>
                <w:tab w:val="left" w:pos="25524"/>
                <w:tab w:val="left" w:pos="26233"/>
                <w:tab w:val="left" w:pos="26942"/>
                <w:tab w:val="left" w:pos="27651"/>
                <w:tab w:val="left" w:pos="28360"/>
                <w:tab w:val="left" w:pos="29069"/>
                <w:tab w:val="left" w:pos="29778"/>
                <w:tab w:val="left" w:pos="30487"/>
                <w:tab w:val="left" w:pos="31196"/>
                <w:tab w:val="left" w:pos="31680"/>
                <w:tab w:val="left" w:pos="31680"/>
              </w:tabs>
              <w:rPr>
                <w:sz w:val="22"/>
                <w:szCs w:val="22"/>
              </w:rPr>
            </w:pPr>
          </w:p>
          <w:p w14:paraId="7F86389C" w14:textId="77777777" w:rsidR="00D55714" w:rsidRPr="00630E43" w:rsidRDefault="00D55714" w:rsidP="00B45EC4">
            <w:pPr>
              <w:rPr>
                <w:sz w:val="20"/>
                <w:szCs w:val="20"/>
              </w:rPr>
            </w:pPr>
            <w:r w:rsidRPr="00630E43">
              <w:rPr>
                <w:sz w:val="22"/>
                <w:szCs w:val="22"/>
              </w:rPr>
              <w:t>Please record any changes required and or action taken</w:t>
            </w:r>
            <w:r>
              <w:rPr>
                <w:sz w:val="22"/>
                <w:szCs w:val="22"/>
              </w:rPr>
              <w:t xml:space="preserve"> (use a separate sheet if required)</w:t>
            </w:r>
            <w:r w:rsidRPr="00630E43">
              <w:rPr>
                <w:sz w:val="22"/>
                <w:szCs w:val="22"/>
              </w:rPr>
              <w:t>, then date and sign</w:t>
            </w:r>
            <w:r>
              <w:rPr>
                <w:rFonts w:ascii="Times New Roman" w:hAnsi="Times New Roman"/>
                <w:sz w:val="20"/>
                <w:szCs w:val="20"/>
              </w:rPr>
              <w:t>.</w:t>
            </w:r>
          </w:p>
        </w:tc>
      </w:tr>
    </w:tbl>
    <w:p w14:paraId="5E7EAE30" w14:textId="77777777" w:rsidR="00D55714" w:rsidRDefault="00D55714" w:rsidP="00D55714">
      <w:pPr>
        <w:rPr>
          <w:b/>
          <w:sz w:val="20"/>
          <w:szCs w:val="20"/>
        </w:rPr>
      </w:pPr>
    </w:p>
    <w:tbl>
      <w:tblPr>
        <w:tblW w:w="15026"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552"/>
        <w:gridCol w:w="3119"/>
        <w:gridCol w:w="1134"/>
        <w:gridCol w:w="8221"/>
      </w:tblGrid>
      <w:tr w:rsidR="00D55714" w:rsidRPr="00D70E48" w14:paraId="55AEC43F" w14:textId="77777777" w:rsidTr="00B45EC4">
        <w:trPr>
          <w:trHeight w:val="255"/>
        </w:trPr>
        <w:tc>
          <w:tcPr>
            <w:tcW w:w="2552" w:type="dxa"/>
            <w:tcBorders>
              <w:bottom w:val="single" w:sz="4" w:space="0" w:color="auto"/>
            </w:tcBorders>
            <w:shd w:val="clear" w:color="auto" w:fill="9CC2E5"/>
          </w:tcPr>
          <w:p w14:paraId="3CED51B0" w14:textId="77777777" w:rsidR="00D55714" w:rsidRPr="00D70E48" w:rsidRDefault="00D55714" w:rsidP="00B45EC4">
            <w:pPr>
              <w:widowControl w:val="0"/>
              <w:suppressAutoHyphens/>
              <w:rPr>
                <w:rFonts w:eastAsia="ヒラギノ角ゴ Pro W3"/>
                <w:b/>
                <w:bCs/>
                <w:color w:val="000000"/>
                <w:kern w:val="1"/>
                <w:sz w:val="20"/>
                <w:szCs w:val="20"/>
              </w:rPr>
            </w:pPr>
            <w:r w:rsidRPr="00D70E48">
              <w:rPr>
                <w:rFonts w:eastAsia="ヒラギノ角ゴ Pro W3"/>
                <w:b/>
                <w:bCs/>
                <w:color w:val="000000"/>
                <w:kern w:val="1"/>
                <w:sz w:val="20"/>
                <w:szCs w:val="20"/>
              </w:rPr>
              <w:t>Reviewer Name &amp; Date</w:t>
            </w:r>
          </w:p>
          <w:p w14:paraId="77639624" w14:textId="77777777" w:rsidR="00D55714" w:rsidRPr="00D70E48" w:rsidRDefault="00D55714" w:rsidP="00B45EC4">
            <w:pPr>
              <w:widowControl w:val="0"/>
              <w:suppressAutoHyphens/>
              <w:rPr>
                <w:rFonts w:eastAsia="ヒラギノ角ゴ Pro W3"/>
                <w:b/>
                <w:bCs/>
                <w:color w:val="000000"/>
                <w:kern w:val="1"/>
                <w:sz w:val="20"/>
                <w:szCs w:val="20"/>
              </w:rPr>
            </w:pPr>
          </w:p>
        </w:tc>
        <w:tc>
          <w:tcPr>
            <w:tcW w:w="3119" w:type="dxa"/>
            <w:shd w:val="clear" w:color="auto" w:fill="auto"/>
          </w:tcPr>
          <w:p w14:paraId="4283CEAD" w14:textId="77777777" w:rsidR="00D55714" w:rsidRPr="00D70E48" w:rsidRDefault="00D55714" w:rsidP="00B45EC4">
            <w:pPr>
              <w:widowControl w:val="0"/>
              <w:suppressAutoHyphens/>
              <w:rPr>
                <w:rFonts w:eastAsia="ヒラギノ角ゴ Pro W3"/>
                <w:color w:val="000000"/>
                <w:kern w:val="1"/>
                <w:sz w:val="20"/>
                <w:szCs w:val="20"/>
              </w:rPr>
            </w:pPr>
          </w:p>
        </w:tc>
        <w:tc>
          <w:tcPr>
            <w:tcW w:w="1134" w:type="dxa"/>
            <w:tcBorders>
              <w:bottom w:val="single" w:sz="4" w:space="0" w:color="auto"/>
            </w:tcBorders>
            <w:shd w:val="clear" w:color="auto" w:fill="9CC2E5"/>
          </w:tcPr>
          <w:p w14:paraId="559C9664" w14:textId="77777777" w:rsidR="00D55714" w:rsidRPr="00D70E48" w:rsidRDefault="00D55714" w:rsidP="00B45EC4">
            <w:pPr>
              <w:widowControl w:val="0"/>
              <w:suppressAutoHyphens/>
              <w:rPr>
                <w:rFonts w:eastAsia="ヒラギノ角ゴ Pro W3"/>
                <w:b/>
                <w:bCs/>
                <w:color w:val="000000"/>
                <w:kern w:val="1"/>
                <w:sz w:val="20"/>
                <w:szCs w:val="20"/>
              </w:rPr>
            </w:pPr>
            <w:r w:rsidRPr="00D70E48">
              <w:rPr>
                <w:rFonts w:eastAsia="ヒラギノ角ゴ Pro W3"/>
                <w:b/>
                <w:bCs/>
                <w:color w:val="000000"/>
                <w:kern w:val="1"/>
                <w:sz w:val="20"/>
                <w:szCs w:val="20"/>
              </w:rPr>
              <w:t xml:space="preserve">Notes </w:t>
            </w:r>
          </w:p>
        </w:tc>
        <w:tc>
          <w:tcPr>
            <w:tcW w:w="8221" w:type="dxa"/>
            <w:shd w:val="clear" w:color="auto" w:fill="auto"/>
          </w:tcPr>
          <w:p w14:paraId="73426878" w14:textId="77777777" w:rsidR="00D55714" w:rsidRPr="00D70E48" w:rsidRDefault="00D55714" w:rsidP="00B45EC4">
            <w:pPr>
              <w:widowControl w:val="0"/>
              <w:suppressAutoHyphens/>
              <w:rPr>
                <w:rFonts w:eastAsia="ヒラギノ角ゴ Pro W3"/>
                <w:color w:val="FF0000"/>
                <w:kern w:val="1"/>
                <w:sz w:val="20"/>
                <w:szCs w:val="20"/>
              </w:rPr>
            </w:pPr>
          </w:p>
        </w:tc>
      </w:tr>
      <w:tr w:rsidR="00D55714" w:rsidRPr="00D70E48" w14:paraId="7CDE6ABD" w14:textId="77777777" w:rsidTr="00B45EC4">
        <w:trPr>
          <w:trHeight w:val="255"/>
        </w:trPr>
        <w:tc>
          <w:tcPr>
            <w:tcW w:w="2552" w:type="dxa"/>
            <w:shd w:val="clear" w:color="auto" w:fill="9CC2E5"/>
          </w:tcPr>
          <w:p w14:paraId="2CAB7A15" w14:textId="77777777" w:rsidR="00D55714" w:rsidRPr="00D70E48" w:rsidRDefault="00D55714" w:rsidP="00B45EC4">
            <w:pPr>
              <w:widowControl w:val="0"/>
              <w:suppressAutoHyphens/>
              <w:rPr>
                <w:rFonts w:eastAsia="ヒラギノ角ゴ Pro W3"/>
                <w:b/>
                <w:bCs/>
                <w:color w:val="000000"/>
                <w:kern w:val="1"/>
                <w:sz w:val="20"/>
                <w:szCs w:val="20"/>
              </w:rPr>
            </w:pPr>
            <w:r w:rsidRPr="00D70E48">
              <w:rPr>
                <w:rFonts w:eastAsia="ヒラギノ角ゴ Pro W3"/>
                <w:b/>
                <w:bCs/>
                <w:color w:val="000000"/>
                <w:kern w:val="1"/>
                <w:sz w:val="20"/>
                <w:szCs w:val="20"/>
              </w:rPr>
              <w:t>Reviewer Name &amp; Date</w:t>
            </w:r>
          </w:p>
          <w:p w14:paraId="49773F43" w14:textId="77777777" w:rsidR="00D55714" w:rsidRPr="00D70E48" w:rsidRDefault="00D55714" w:rsidP="00B45EC4">
            <w:pPr>
              <w:widowControl w:val="0"/>
              <w:suppressAutoHyphens/>
              <w:rPr>
                <w:rFonts w:eastAsia="ヒラギノ角ゴ Pro W3"/>
                <w:b/>
                <w:bCs/>
                <w:color w:val="000000"/>
                <w:kern w:val="1"/>
                <w:sz w:val="20"/>
                <w:szCs w:val="20"/>
              </w:rPr>
            </w:pPr>
          </w:p>
        </w:tc>
        <w:tc>
          <w:tcPr>
            <w:tcW w:w="3119" w:type="dxa"/>
            <w:shd w:val="clear" w:color="auto" w:fill="auto"/>
          </w:tcPr>
          <w:p w14:paraId="7EC2B9B0" w14:textId="77777777" w:rsidR="00D55714" w:rsidRPr="00D70E48" w:rsidRDefault="00D55714" w:rsidP="00B45EC4">
            <w:pPr>
              <w:widowControl w:val="0"/>
              <w:suppressAutoHyphens/>
              <w:rPr>
                <w:rFonts w:eastAsia="ヒラギノ角ゴ Pro W3"/>
                <w:color w:val="000000"/>
                <w:kern w:val="1"/>
                <w:sz w:val="20"/>
                <w:szCs w:val="20"/>
              </w:rPr>
            </w:pPr>
          </w:p>
        </w:tc>
        <w:tc>
          <w:tcPr>
            <w:tcW w:w="1134" w:type="dxa"/>
            <w:shd w:val="clear" w:color="auto" w:fill="9CC2E5"/>
          </w:tcPr>
          <w:p w14:paraId="0F5A98AA" w14:textId="77777777" w:rsidR="00D55714" w:rsidRPr="00D70E48" w:rsidRDefault="00D55714" w:rsidP="00B45EC4">
            <w:pPr>
              <w:widowControl w:val="0"/>
              <w:suppressAutoHyphens/>
              <w:rPr>
                <w:rFonts w:eastAsia="ヒラギノ角ゴ Pro W3"/>
                <w:b/>
                <w:bCs/>
                <w:color w:val="000000"/>
                <w:kern w:val="1"/>
                <w:sz w:val="20"/>
                <w:szCs w:val="20"/>
              </w:rPr>
            </w:pPr>
            <w:r w:rsidRPr="00D70E48">
              <w:rPr>
                <w:rFonts w:eastAsia="ヒラギノ角ゴ Pro W3"/>
                <w:b/>
                <w:bCs/>
                <w:color w:val="000000"/>
                <w:kern w:val="1"/>
                <w:sz w:val="20"/>
                <w:szCs w:val="20"/>
              </w:rPr>
              <w:t>Notes</w:t>
            </w:r>
          </w:p>
        </w:tc>
        <w:tc>
          <w:tcPr>
            <w:tcW w:w="8221" w:type="dxa"/>
            <w:shd w:val="clear" w:color="auto" w:fill="auto"/>
          </w:tcPr>
          <w:p w14:paraId="219F71D3" w14:textId="77777777" w:rsidR="00D55714" w:rsidRPr="00D70E48" w:rsidRDefault="00D55714" w:rsidP="00B45EC4">
            <w:pPr>
              <w:widowControl w:val="0"/>
              <w:suppressAutoHyphens/>
              <w:rPr>
                <w:rFonts w:eastAsia="ヒラギノ角ゴ Pro W3"/>
                <w:color w:val="0070C0"/>
                <w:kern w:val="1"/>
                <w:sz w:val="20"/>
                <w:szCs w:val="20"/>
              </w:rPr>
            </w:pPr>
          </w:p>
        </w:tc>
      </w:tr>
      <w:tr w:rsidR="00D55714" w:rsidRPr="00D70E48" w14:paraId="40C0EBBE" w14:textId="77777777" w:rsidTr="00B45EC4">
        <w:trPr>
          <w:trHeight w:val="255"/>
        </w:trPr>
        <w:tc>
          <w:tcPr>
            <w:tcW w:w="2552" w:type="dxa"/>
            <w:shd w:val="clear" w:color="auto" w:fill="9CC2E5"/>
          </w:tcPr>
          <w:p w14:paraId="7BB1D29C" w14:textId="77777777" w:rsidR="00D55714" w:rsidRPr="00D70E48" w:rsidRDefault="00D55714" w:rsidP="00B45EC4">
            <w:pPr>
              <w:widowControl w:val="0"/>
              <w:suppressAutoHyphens/>
              <w:rPr>
                <w:rFonts w:eastAsia="ヒラギノ角ゴ Pro W3"/>
                <w:b/>
                <w:bCs/>
                <w:color w:val="000000"/>
                <w:kern w:val="1"/>
                <w:sz w:val="20"/>
                <w:szCs w:val="20"/>
              </w:rPr>
            </w:pPr>
            <w:r w:rsidRPr="00D70E48">
              <w:rPr>
                <w:rFonts w:eastAsia="ヒラギノ角ゴ Pro W3"/>
                <w:b/>
                <w:bCs/>
                <w:color w:val="000000"/>
                <w:kern w:val="1"/>
                <w:sz w:val="20"/>
                <w:szCs w:val="20"/>
              </w:rPr>
              <w:t>Reviewer Name &amp; Date</w:t>
            </w:r>
          </w:p>
          <w:p w14:paraId="6FE9B7E9" w14:textId="77777777" w:rsidR="00D55714" w:rsidRPr="00D70E48" w:rsidRDefault="00D55714" w:rsidP="00B45EC4">
            <w:pPr>
              <w:widowControl w:val="0"/>
              <w:suppressAutoHyphens/>
              <w:rPr>
                <w:rFonts w:eastAsia="ヒラギノ角ゴ Pro W3"/>
                <w:b/>
                <w:bCs/>
                <w:color w:val="000000"/>
                <w:kern w:val="1"/>
                <w:sz w:val="20"/>
                <w:szCs w:val="20"/>
              </w:rPr>
            </w:pPr>
          </w:p>
        </w:tc>
        <w:tc>
          <w:tcPr>
            <w:tcW w:w="3119" w:type="dxa"/>
            <w:shd w:val="clear" w:color="auto" w:fill="auto"/>
          </w:tcPr>
          <w:p w14:paraId="74414E9E" w14:textId="77777777" w:rsidR="00D55714" w:rsidRPr="00D70E48" w:rsidRDefault="00D55714" w:rsidP="00B45EC4">
            <w:pPr>
              <w:widowControl w:val="0"/>
              <w:suppressAutoHyphens/>
              <w:rPr>
                <w:rFonts w:eastAsia="ヒラギノ角ゴ Pro W3"/>
                <w:color w:val="000000"/>
                <w:kern w:val="1"/>
                <w:sz w:val="20"/>
                <w:szCs w:val="20"/>
              </w:rPr>
            </w:pPr>
          </w:p>
        </w:tc>
        <w:tc>
          <w:tcPr>
            <w:tcW w:w="1134" w:type="dxa"/>
            <w:shd w:val="clear" w:color="auto" w:fill="9CC2E5"/>
          </w:tcPr>
          <w:p w14:paraId="0871EFAC" w14:textId="77777777" w:rsidR="00D55714" w:rsidRPr="00D70E48" w:rsidRDefault="00D55714" w:rsidP="00B45EC4">
            <w:pPr>
              <w:widowControl w:val="0"/>
              <w:suppressAutoHyphens/>
              <w:rPr>
                <w:rFonts w:eastAsia="ヒラギノ角ゴ Pro W3"/>
                <w:b/>
                <w:bCs/>
                <w:color w:val="000000"/>
                <w:kern w:val="1"/>
                <w:sz w:val="20"/>
                <w:szCs w:val="20"/>
              </w:rPr>
            </w:pPr>
            <w:r w:rsidRPr="00D70E48">
              <w:rPr>
                <w:rFonts w:eastAsia="ヒラギノ角ゴ Pro W3"/>
                <w:b/>
                <w:bCs/>
                <w:color w:val="000000"/>
                <w:kern w:val="1"/>
                <w:sz w:val="20"/>
                <w:szCs w:val="20"/>
              </w:rPr>
              <w:t xml:space="preserve">Notes </w:t>
            </w:r>
          </w:p>
        </w:tc>
        <w:tc>
          <w:tcPr>
            <w:tcW w:w="8221" w:type="dxa"/>
            <w:shd w:val="clear" w:color="auto" w:fill="auto"/>
          </w:tcPr>
          <w:p w14:paraId="16045F18" w14:textId="77777777" w:rsidR="00D55714" w:rsidRPr="00D70E48" w:rsidRDefault="00D55714" w:rsidP="00B45EC4">
            <w:pPr>
              <w:widowControl w:val="0"/>
              <w:suppressAutoHyphens/>
              <w:rPr>
                <w:rFonts w:eastAsia="ヒラギノ角ゴ Pro W3"/>
                <w:color w:val="00B050"/>
                <w:kern w:val="1"/>
                <w:sz w:val="20"/>
                <w:szCs w:val="20"/>
              </w:rPr>
            </w:pPr>
          </w:p>
        </w:tc>
      </w:tr>
      <w:tr w:rsidR="00D55714" w:rsidRPr="00D70E48" w14:paraId="51DBDEFA" w14:textId="77777777" w:rsidTr="00B45EC4">
        <w:trPr>
          <w:trHeight w:val="255"/>
        </w:trPr>
        <w:tc>
          <w:tcPr>
            <w:tcW w:w="2552" w:type="dxa"/>
            <w:shd w:val="clear" w:color="auto" w:fill="9CC2E5"/>
          </w:tcPr>
          <w:p w14:paraId="4420B190" w14:textId="77777777" w:rsidR="00D55714" w:rsidRPr="00D70E48" w:rsidRDefault="00D55714" w:rsidP="00B45EC4">
            <w:pPr>
              <w:widowControl w:val="0"/>
              <w:suppressAutoHyphens/>
              <w:rPr>
                <w:rFonts w:eastAsia="ヒラギノ角ゴ Pro W3"/>
                <w:b/>
                <w:bCs/>
                <w:color w:val="000000"/>
                <w:kern w:val="1"/>
                <w:sz w:val="20"/>
                <w:szCs w:val="20"/>
              </w:rPr>
            </w:pPr>
            <w:r w:rsidRPr="00D70E48">
              <w:rPr>
                <w:rFonts w:eastAsia="ヒラギノ角ゴ Pro W3"/>
                <w:b/>
                <w:bCs/>
                <w:color w:val="000000"/>
                <w:kern w:val="1"/>
                <w:sz w:val="20"/>
                <w:szCs w:val="20"/>
              </w:rPr>
              <w:t>Reviewer Name &amp; Date</w:t>
            </w:r>
          </w:p>
          <w:p w14:paraId="3548BD7A" w14:textId="77777777" w:rsidR="00D55714" w:rsidRPr="00D70E48" w:rsidRDefault="00D55714" w:rsidP="00B45EC4">
            <w:pPr>
              <w:widowControl w:val="0"/>
              <w:suppressAutoHyphens/>
              <w:rPr>
                <w:rFonts w:eastAsia="ヒラギノ角ゴ Pro W3"/>
                <w:b/>
                <w:bCs/>
                <w:color w:val="000000"/>
                <w:kern w:val="1"/>
                <w:sz w:val="20"/>
                <w:szCs w:val="20"/>
              </w:rPr>
            </w:pPr>
          </w:p>
        </w:tc>
        <w:tc>
          <w:tcPr>
            <w:tcW w:w="3119" w:type="dxa"/>
            <w:shd w:val="clear" w:color="auto" w:fill="auto"/>
          </w:tcPr>
          <w:p w14:paraId="4299B4D5" w14:textId="77777777" w:rsidR="00D55714" w:rsidRPr="00D70E48" w:rsidRDefault="00D55714" w:rsidP="00B45EC4">
            <w:pPr>
              <w:widowControl w:val="0"/>
              <w:suppressAutoHyphens/>
              <w:rPr>
                <w:rFonts w:eastAsia="ヒラギノ角ゴ Pro W3"/>
                <w:color w:val="000000"/>
                <w:kern w:val="1"/>
                <w:sz w:val="20"/>
                <w:szCs w:val="20"/>
              </w:rPr>
            </w:pPr>
          </w:p>
        </w:tc>
        <w:tc>
          <w:tcPr>
            <w:tcW w:w="1134" w:type="dxa"/>
            <w:shd w:val="clear" w:color="auto" w:fill="9CC2E5"/>
          </w:tcPr>
          <w:p w14:paraId="1DBB1C1C" w14:textId="77777777" w:rsidR="00D55714" w:rsidRPr="00D70E48" w:rsidRDefault="00D55714" w:rsidP="00B45EC4">
            <w:pPr>
              <w:widowControl w:val="0"/>
              <w:suppressAutoHyphens/>
              <w:rPr>
                <w:rFonts w:eastAsia="ヒラギノ角ゴ Pro W3"/>
                <w:b/>
                <w:bCs/>
                <w:color w:val="000000"/>
                <w:kern w:val="1"/>
                <w:sz w:val="20"/>
                <w:szCs w:val="20"/>
              </w:rPr>
            </w:pPr>
            <w:r w:rsidRPr="00D70E48">
              <w:rPr>
                <w:rFonts w:eastAsia="ヒラギノ角ゴ Pro W3"/>
                <w:b/>
                <w:bCs/>
                <w:color w:val="000000"/>
                <w:kern w:val="1"/>
                <w:sz w:val="20"/>
                <w:szCs w:val="20"/>
              </w:rPr>
              <w:t xml:space="preserve">Notes </w:t>
            </w:r>
          </w:p>
        </w:tc>
        <w:tc>
          <w:tcPr>
            <w:tcW w:w="8221" w:type="dxa"/>
            <w:shd w:val="clear" w:color="auto" w:fill="auto"/>
          </w:tcPr>
          <w:p w14:paraId="2E3211A6" w14:textId="77777777" w:rsidR="00D55714" w:rsidRPr="00D70E48" w:rsidRDefault="00D55714" w:rsidP="00B45EC4">
            <w:pPr>
              <w:widowControl w:val="0"/>
              <w:suppressAutoHyphens/>
              <w:rPr>
                <w:rFonts w:eastAsia="ヒラギノ角ゴ Pro W3"/>
                <w:color w:val="7030A0"/>
                <w:kern w:val="1"/>
                <w:sz w:val="20"/>
                <w:szCs w:val="20"/>
              </w:rPr>
            </w:pPr>
          </w:p>
        </w:tc>
      </w:tr>
      <w:tr w:rsidR="00D55714" w:rsidRPr="00D70E48" w14:paraId="007DDA07" w14:textId="77777777" w:rsidTr="00B45EC4">
        <w:trPr>
          <w:trHeight w:val="255"/>
        </w:trPr>
        <w:tc>
          <w:tcPr>
            <w:tcW w:w="2552" w:type="dxa"/>
            <w:shd w:val="clear" w:color="auto" w:fill="9CC2E5"/>
          </w:tcPr>
          <w:p w14:paraId="7B05F635" w14:textId="77777777" w:rsidR="00D55714" w:rsidRPr="00D70E48" w:rsidRDefault="00D55714" w:rsidP="00B45EC4">
            <w:pPr>
              <w:widowControl w:val="0"/>
              <w:suppressAutoHyphens/>
              <w:rPr>
                <w:rFonts w:eastAsia="ヒラギノ角ゴ Pro W3"/>
                <w:b/>
                <w:bCs/>
                <w:color w:val="000000"/>
                <w:kern w:val="1"/>
                <w:sz w:val="20"/>
                <w:szCs w:val="20"/>
              </w:rPr>
            </w:pPr>
            <w:r w:rsidRPr="00D70E48">
              <w:rPr>
                <w:rFonts w:eastAsia="ヒラギノ角ゴ Pro W3"/>
                <w:b/>
                <w:bCs/>
                <w:color w:val="000000"/>
                <w:kern w:val="1"/>
                <w:sz w:val="20"/>
                <w:szCs w:val="20"/>
              </w:rPr>
              <w:t>Reviewer Name &amp; Date</w:t>
            </w:r>
          </w:p>
          <w:p w14:paraId="2EC343D8" w14:textId="77777777" w:rsidR="00D55714" w:rsidRPr="00D70E48" w:rsidRDefault="00D55714" w:rsidP="00B45EC4">
            <w:pPr>
              <w:widowControl w:val="0"/>
              <w:suppressAutoHyphens/>
              <w:rPr>
                <w:rFonts w:eastAsia="ヒラギノ角ゴ Pro W3"/>
                <w:b/>
                <w:bCs/>
                <w:color w:val="000000"/>
                <w:kern w:val="1"/>
                <w:sz w:val="20"/>
                <w:szCs w:val="20"/>
              </w:rPr>
            </w:pPr>
          </w:p>
        </w:tc>
        <w:tc>
          <w:tcPr>
            <w:tcW w:w="3119" w:type="dxa"/>
            <w:shd w:val="clear" w:color="auto" w:fill="auto"/>
          </w:tcPr>
          <w:p w14:paraId="140E8139" w14:textId="77777777" w:rsidR="00D55714" w:rsidRPr="00D70E48" w:rsidRDefault="00D55714" w:rsidP="00B45EC4">
            <w:pPr>
              <w:widowControl w:val="0"/>
              <w:suppressAutoHyphens/>
              <w:rPr>
                <w:rFonts w:eastAsia="ヒラギノ角ゴ Pro W3"/>
                <w:color w:val="000000"/>
                <w:kern w:val="1"/>
                <w:sz w:val="20"/>
                <w:szCs w:val="20"/>
              </w:rPr>
            </w:pPr>
          </w:p>
        </w:tc>
        <w:tc>
          <w:tcPr>
            <w:tcW w:w="1134" w:type="dxa"/>
            <w:shd w:val="clear" w:color="auto" w:fill="9CC2E5"/>
          </w:tcPr>
          <w:p w14:paraId="0B8033B0" w14:textId="77777777" w:rsidR="00D55714" w:rsidRPr="00D70E48" w:rsidRDefault="00D55714" w:rsidP="00B45EC4">
            <w:pPr>
              <w:widowControl w:val="0"/>
              <w:suppressAutoHyphens/>
              <w:rPr>
                <w:rFonts w:eastAsia="ヒラギノ角ゴ Pro W3"/>
                <w:b/>
                <w:bCs/>
                <w:color w:val="000000"/>
                <w:kern w:val="1"/>
                <w:sz w:val="20"/>
                <w:szCs w:val="20"/>
              </w:rPr>
            </w:pPr>
            <w:r w:rsidRPr="00D70E48">
              <w:rPr>
                <w:rFonts w:eastAsia="ヒラギノ角ゴ Pro W3"/>
                <w:b/>
                <w:bCs/>
                <w:color w:val="000000"/>
                <w:kern w:val="1"/>
                <w:sz w:val="20"/>
                <w:szCs w:val="20"/>
              </w:rPr>
              <w:t>Notes</w:t>
            </w:r>
          </w:p>
        </w:tc>
        <w:tc>
          <w:tcPr>
            <w:tcW w:w="8221" w:type="dxa"/>
            <w:shd w:val="clear" w:color="auto" w:fill="auto"/>
          </w:tcPr>
          <w:p w14:paraId="504BA175" w14:textId="77777777" w:rsidR="00D55714" w:rsidRPr="00D70E48" w:rsidRDefault="00D55714" w:rsidP="00B45EC4">
            <w:pPr>
              <w:widowControl w:val="0"/>
              <w:suppressAutoHyphens/>
              <w:rPr>
                <w:rFonts w:eastAsia="ヒラギノ角ゴ Pro W3"/>
                <w:color w:val="ED7D31"/>
                <w:kern w:val="1"/>
                <w:sz w:val="20"/>
                <w:szCs w:val="20"/>
              </w:rPr>
            </w:pPr>
          </w:p>
        </w:tc>
      </w:tr>
      <w:tr w:rsidR="00D55714" w:rsidRPr="00D70E48" w14:paraId="6DBD95DC" w14:textId="77777777" w:rsidTr="00B45EC4">
        <w:trPr>
          <w:trHeight w:val="255"/>
        </w:trPr>
        <w:tc>
          <w:tcPr>
            <w:tcW w:w="2552" w:type="dxa"/>
            <w:shd w:val="clear" w:color="auto" w:fill="9CC2E5"/>
          </w:tcPr>
          <w:p w14:paraId="7721EDD2" w14:textId="77777777" w:rsidR="00D55714" w:rsidRPr="00D70E48" w:rsidRDefault="00D55714" w:rsidP="00B45EC4">
            <w:pPr>
              <w:widowControl w:val="0"/>
              <w:suppressAutoHyphens/>
              <w:rPr>
                <w:rFonts w:eastAsia="ヒラギノ角ゴ Pro W3"/>
                <w:b/>
                <w:bCs/>
                <w:color w:val="000000"/>
                <w:kern w:val="1"/>
                <w:sz w:val="20"/>
                <w:szCs w:val="20"/>
              </w:rPr>
            </w:pPr>
            <w:r w:rsidRPr="00D70E48">
              <w:rPr>
                <w:rFonts w:eastAsia="ヒラギノ角ゴ Pro W3"/>
                <w:b/>
                <w:bCs/>
                <w:color w:val="000000"/>
                <w:kern w:val="1"/>
                <w:sz w:val="20"/>
                <w:szCs w:val="20"/>
              </w:rPr>
              <w:t>Reviewer Name &amp; Date</w:t>
            </w:r>
          </w:p>
          <w:p w14:paraId="6BAD82BB" w14:textId="77777777" w:rsidR="00D55714" w:rsidRPr="00D70E48" w:rsidRDefault="00D55714" w:rsidP="00B45EC4">
            <w:pPr>
              <w:widowControl w:val="0"/>
              <w:suppressAutoHyphens/>
              <w:rPr>
                <w:rFonts w:eastAsia="ヒラギノ角ゴ Pro W3"/>
                <w:b/>
                <w:bCs/>
                <w:color w:val="000000"/>
                <w:kern w:val="1"/>
                <w:sz w:val="20"/>
                <w:szCs w:val="20"/>
              </w:rPr>
            </w:pPr>
          </w:p>
        </w:tc>
        <w:tc>
          <w:tcPr>
            <w:tcW w:w="3119" w:type="dxa"/>
            <w:shd w:val="clear" w:color="auto" w:fill="auto"/>
          </w:tcPr>
          <w:p w14:paraId="7A7D2575" w14:textId="77777777" w:rsidR="00D55714" w:rsidRPr="00D70E48" w:rsidRDefault="00D55714" w:rsidP="00B45EC4">
            <w:pPr>
              <w:widowControl w:val="0"/>
              <w:suppressAutoHyphens/>
              <w:rPr>
                <w:rFonts w:eastAsia="ヒラギノ角ゴ Pro W3"/>
                <w:color w:val="000000"/>
                <w:kern w:val="1"/>
                <w:sz w:val="20"/>
                <w:szCs w:val="20"/>
              </w:rPr>
            </w:pPr>
          </w:p>
        </w:tc>
        <w:tc>
          <w:tcPr>
            <w:tcW w:w="1134" w:type="dxa"/>
            <w:shd w:val="clear" w:color="auto" w:fill="9CC2E5"/>
          </w:tcPr>
          <w:p w14:paraId="2E12FE81" w14:textId="77777777" w:rsidR="00D55714" w:rsidRPr="00D70E48" w:rsidRDefault="00D55714" w:rsidP="00B45EC4">
            <w:pPr>
              <w:widowControl w:val="0"/>
              <w:suppressAutoHyphens/>
              <w:rPr>
                <w:rFonts w:eastAsia="ヒラギノ角ゴ Pro W3"/>
                <w:b/>
                <w:bCs/>
                <w:color w:val="000000"/>
                <w:kern w:val="1"/>
                <w:sz w:val="20"/>
                <w:szCs w:val="20"/>
              </w:rPr>
            </w:pPr>
            <w:r w:rsidRPr="00D70E48">
              <w:rPr>
                <w:rFonts w:eastAsia="ヒラギノ角ゴ Pro W3"/>
                <w:b/>
                <w:bCs/>
                <w:color w:val="000000"/>
                <w:kern w:val="1"/>
                <w:sz w:val="20"/>
                <w:szCs w:val="20"/>
              </w:rPr>
              <w:t>Notes</w:t>
            </w:r>
          </w:p>
        </w:tc>
        <w:tc>
          <w:tcPr>
            <w:tcW w:w="8221" w:type="dxa"/>
            <w:shd w:val="clear" w:color="auto" w:fill="auto"/>
          </w:tcPr>
          <w:p w14:paraId="29BA5E3A" w14:textId="3C2C9A76" w:rsidR="00D55714" w:rsidRPr="00D70E48" w:rsidRDefault="00D55714" w:rsidP="00B45EC4">
            <w:pPr>
              <w:widowControl w:val="0"/>
              <w:suppressAutoHyphens/>
              <w:rPr>
                <w:rFonts w:eastAsia="ヒラギノ角ゴ Pro W3"/>
                <w:color w:val="FF33CC"/>
                <w:kern w:val="1"/>
                <w:sz w:val="20"/>
                <w:szCs w:val="20"/>
              </w:rPr>
            </w:pPr>
          </w:p>
        </w:tc>
      </w:tr>
    </w:tbl>
    <w:p w14:paraId="5B4169D5" w14:textId="77777777" w:rsidR="00D55714" w:rsidRDefault="00D55714" w:rsidP="00601C6D">
      <w:pPr>
        <w:ind w:right="-508"/>
        <w:rPr>
          <w:b/>
          <w:bCs/>
          <w:iCs/>
        </w:rPr>
        <w:sectPr w:rsidR="00D55714" w:rsidSect="00D55714">
          <w:pgSz w:w="16836" w:h="11904" w:orient="landscape"/>
          <w:pgMar w:top="851" w:right="1440" w:bottom="1440" w:left="1440" w:header="1440" w:footer="720" w:gutter="0"/>
          <w:pgNumType w:start="1"/>
          <w:cols w:space="720"/>
          <w:noEndnote/>
          <w:titlePg/>
          <w:docGrid w:linePitch="326"/>
        </w:sectPr>
      </w:pPr>
    </w:p>
    <w:p w14:paraId="2E135B7F" w14:textId="278E34E3" w:rsidR="008744E1" w:rsidRDefault="009C6DA7" w:rsidP="00601C6D">
      <w:pPr>
        <w:ind w:right="-508"/>
        <w:rPr>
          <w:b/>
          <w:bCs/>
          <w:iCs/>
        </w:rPr>
      </w:pPr>
      <w:r w:rsidRPr="00CE6161">
        <w:rPr>
          <w:b/>
          <w:bCs/>
          <w:iCs/>
        </w:rPr>
        <w:lastRenderedPageBreak/>
        <w:t xml:space="preserve"> </w:t>
      </w:r>
      <w:r>
        <w:rPr>
          <w:b/>
          <w:bCs/>
          <w:iCs/>
        </w:rPr>
        <w:t>Appendix 2</w:t>
      </w:r>
    </w:p>
    <w:p w14:paraId="37A9DCF9" w14:textId="77777777" w:rsidR="009C6DA7" w:rsidRPr="009C6DA7" w:rsidRDefault="009C6DA7" w:rsidP="00601C6D">
      <w:pPr>
        <w:ind w:right="-508"/>
        <w:rPr>
          <w:b/>
          <w:bCs/>
          <w:iCs/>
        </w:rPr>
      </w:pPr>
    </w:p>
    <w:p w14:paraId="0A8EFB07" w14:textId="77777777" w:rsidR="00480CC2" w:rsidRPr="00CE6161" w:rsidRDefault="00480CC2" w:rsidP="00601C6D">
      <w:pPr>
        <w:widowControl w:val="0"/>
        <w:autoSpaceDE w:val="0"/>
        <w:autoSpaceDN w:val="0"/>
        <w:adjustRightInd w:val="0"/>
        <w:spacing w:after="240"/>
        <w:ind w:right="-508"/>
        <w:rPr>
          <w:rFonts w:cs="Arial"/>
          <w:lang w:val="en-US"/>
        </w:rPr>
      </w:pPr>
      <w:r w:rsidRPr="00CE6161">
        <w:rPr>
          <w:rFonts w:cs="Arial"/>
          <w:b/>
          <w:bCs/>
          <w:lang w:val="en-US"/>
        </w:rPr>
        <w:t>EMPLOYEE STRESS MANAGEMENT ACTION PLAN – MANAGERS GUIDANCE</w:t>
      </w:r>
      <w:r w:rsidR="00CE6161">
        <w:rPr>
          <w:rFonts w:cs="Arial"/>
          <w:b/>
          <w:bCs/>
          <w:lang w:val="en-US"/>
        </w:rPr>
        <w:t xml:space="preserve"> – </w:t>
      </w:r>
      <w:r w:rsidR="006D42EF">
        <w:rPr>
          <w:rFonts w:cs="Arial"/>
          <w:b/>
          <w:bCs/>
          <w:lang w:val="en-US"/>
        </w:rPr>
        <w:t>(</w:t>
      </w:r>
      <w:r w:rsidR="00CE6161">
        <w:rPr>
          <w:rFonts w:cs="Arial"/>
          <w:b/>
          <w:bCs/>
          <w:lang w:val="en-US"/>
        </w:rPr>
        <w:t>Published by the HSE</w:t>
      </w:r>
      <w:r w:rsidR="006D42EF">
        <w:rPr>
          <w:rFonts w:cs="Arial"/>
          <w:b/>
          <w:bCs/>
          <w:lang w:val="en-US"/>
        </w:rPr>
        <w:t>)</w:t>
      </w:r>
    </w:p>
    <w:p w14:paraId="2A40E25C" w14:textId="77777777" w:rsidR="00480CC2" w:rsidRPr="00CE6161" w:rsidRDefault="00480CC2" w:rsidP="00601C6D">
      <w:pPr>
        <w:widowControl w:val="0"/>
        <w:autoSpaceDE w:val="0"/>
        <w:autoSpaceDN w:val="0"/>
        <w:adjustRightInd w:val="0"/>
        <w:spacing w:after="240"/>
        <w:ind w:right="-508"/>
        <w:rPr>
          <w:rFonts w:cs="Arial"/>
          <w:lang w:val="en-US"/>
        </w:rPr>
      </w:pPr>
      <w:r w:rsidRPr="00CE6161">
        <w:rPr>
          <w:rFonts w:cs="Arial"/>
          <w:lang w:val="en-US"/>
        </w:rPr>
        <w:t>Employers have a duty to ensure that risks arising from work activity are properly managed. The Management Standards approach helps managers to work with their employees whether you are undertaking a risk assessment for stress or carrying out a stress management action plan.</w:t>
      </w:r>
    </w:p>
    <w:p w14:paraId="16389A59" w14:textId="77777777" w:rsidR="00480CC2" w:rsidRPr="00CE6161" w:rsidRDefault="00480CC2" w:rsidP="00601C6D">
      <w:pPr>
        <w:widowControl w:val="0"/>
        <w:autoSpaceDE w:val="0"/>
        <w:autoSpaceDN w:val="0"/>
        <w:adjustRightInd w:val="0"/>
        <w:spacing w:after="240"/>
        <w:ind w:right="-508"/>
        <w:rPr>
          <w:rFonts w:cs="Arial"/>
          <w:lang w:val="en-US"/>
        </w:rPr>
      </w:pPr>
      <w:r w:rsidRPr="00CE6161">
        <w:rPr>
          <w:rFonts w:cs="Arial"/>
          <w:lang w:val="en-US"/>
        </w:rPr>
        <w:t>The Management Standards cover six key areas of work that, if not properly managed, are associated with poor health and wellbeing, lower productivity and increased sickness absence. In other words, the six Management Standards cover the primary sources of stress at work. These are:</w:t>
      </w:r>
    </w:p>
    <w:p w14:paraId="14860148" w14:textId="77777777" w:rsidR="006D42EF" w:rsidRDefault="00480CC2" w:rsidP="00601C6D">
      <w:pPr>
        <w:widowControl w:val="0"/>
        <w:autoSpaceDE w:val="0"/>
        <w:autoSpaceDN w:val="0"/>
        <w:adjustRightInd w:val="0"/>
        <w:spacing w:after="240"/>
        <w:ind w:right="-508"/>
        <w:rPr>
          <w:rFonts w:cs="Arial"/>
          <w:b/>
          <w:bCs/>
          <w:lang w:val="en-US"/>
        </w:rPr>
      </w:pPr>
      <w:r w:rsidRPr="00CE6161">
        <w:rPr>
          <w:rFonts w:cs="Arial"/>
          <w:b/>
          <w:bCs/>
          <w:lang w:val="en-US"/>
        </w:rPr>
        <w:t>Demands</w:t>
      </w:r>
      <w:r w:rsidR="001E7820">
        <w:rPr>
          <w:rFonts w:cs="Arial"/>
          <w:b/>
          <w:bCs/>
          <w:lang w:val="en-US"/>
        </w:rPr>
        <w:t xml:space="preserve">       </w:t>
      </w:r>
      <w:r w:rsidRPr="00CE6161">
        <w:rPr>
          <w:rFonts w:cs="Arial"/>
          <w:b/>
          <w:bCs/>
          <w:lang w:val="en-US"/>
        </w:rPr>
        <w:t>Control</w:t>
      </w:r>
      <w:r w:rsidR="001E7820">
        <w:rPr>
          <w:rFonts w:cs="Arial"/>
          <w:b/>
          <w:bCs/>
          <w:lang w:val="en-US"/>
        </w:rPr>
        <w:t xml:space="preserve">       </w:t>
      </w:r>
      <w:r w:rsidRPr="00CE6161">
        <w:rPr>
          <w:rFonts w:cs="Arial"/>
          <w:b/>
          <w:bCs/>
          <w:lang w:val="en-US"/>
        </w:rPr>
        <w:t>Support</w:t>
      </w:r>
      <w:r w:rsidR="001E7820">
        <w:rPr>
          <w:rFonts w:cs="Arial"/>
          <w:b/>
          <w:bCs/>
          <w:lang w:val="en-US"/>
        </w:rPr>
        <w:t xml:space="preserve">        </w:t>
      </w:r>
      <w:r w:rsidRPr="00CE6161">
        <w:rPr>
          <w:rFonts w:cs="Arial"/>
          <w:b/>
          <w:bCs/>
          <w:lang w:val="en-US"/>
        </w:rPr>
        <w:t>Relationships</w:t>
      </w:r>
      <w:r w:rsidR="001E7820">
        <w:rPr>
          <w:rFonts w:cs="Arial"/>
          <w:b/>
          <w:bCs/>
          <w:lang w:val="en-US"/>
        </w:rPr>
        <w:t xml:space="preserve">        </w:t>
      </w:r>
      <w:r w:rsidRPr="00CE6161">
        <w:rPr>
          <w:rFonts w:cs="Arial"/>
          <w:b/>
          <w:bCs/>
          <w:lang w:val="en-US"/>
        </w:rPr>
        <w:t>Role</w:t>
      </w:r>
      <w:r w:rsidR="001E7820">
        <w:rPr>
          <w:rFonts w:cs="Arial"/>
          <w:lang w:val="en-US"/>
        </w:rPr>
        <w:t xml:space="preserve">        </w:t>
      </w:r>
      <w:r w:rsidR="001E7820">
        <w:rPr>
          <w:rFonts w:cs="Arial"/>
          <w:b/>
          <w:bCs/>
          <w:lang w:val="en-US"/>
        </w:rPr>
        <w:t>Change</w:t>
      </w:r>
    </w:p>
    <w:p w14:paraId="73EBDC6D" w14:textId="7807AC1E" w:rsidR="00480CC2" w:rsidRPr="00CE6161" w:rsidRDefault="00480CC2" w:rsidP="00601C6D">
      <w:pPr>
        <w:widowControl w:val="0"/>
        <w:autoSpaceDE w:val="0"/>
        <w:autoSpaceDN w:val="0"/>
        <w:adjustRightInd w:val="0"/>
        <w:spacing w:after="240"/>
        <w:ind w:right="-508"/>
        <w:rPr>
          <w:rFonts w:cs="Arial"/>
          <w:lang w:val="en-US"/>
        </w:rPr>
      </w:pPr>
      <w:r w:rsidRPr="00CE6161">
        <w:rPr>
          <w:rFonts w:cs="Arial"/>
          <w:lang w:val="en-US"/>
        </w:rPr>
        <w:t xml:space="preserve">The </w:t>
      </w:r>
      <w:r w:rsidRPr="00CE6161">
        <w:rPr>
          <w:rFonts w:cs="Arial"/>
          <w:b/>
          <w:bCs/>
          <w:lang w:val="en-US"/>
        </w:rPr>
        <w:t xml:space="preserve">Stress Risk Assessment </w:t>
      </w:r>
      <w:r w:rsidRPr="00CE6161">
        <w:rPr>
          <w:rFonts w:cs="Arial"/>
          <w:lang w:val="en-US"/>
        </w:rPr>
        <w:t>should be used with staff as a proactive means of identifying potential or known</w:t>
      </w:r>
      <w:r w:rsidR="00CE6161">
        <w:rPr>
          <w:rFonts w:cs="Arial"/>
          <w:lang w:val="en-US"/>
        </w:rPr>
        <w:t xml:space="preserve"> </w:t>
      </w:r>
      <w:r w:rsidRPr="00CE6161">
        <w:rPr>
          <w:rFonts w:cs="Arial"/>
          <w:lang w:val="en-US"/>
        </w:rPr>
        <w:t>stressors within the workplace in order to manage the hazard and develop solutions.</w:t>
      </w:r>
    </w:p>
    <w:p w14:paraId="3A74476C" w14:textId="77777777" w:rsidR="00480CC2" w:rsidRPr="00CE6161" w:rsidRDefault="00480CC2" w:rsidP="00601C6D">
      <w:pPr>
        <w:widowControl w:val="0"/>
        <w:autoSpaceDE w:val="0"/>
        <w:autoSpaceDN w:val="0"/>
        <w:adjustRightInd w:val="0"/>
        <w:spacing w:after="240"/>
        <w:ind w:right="-508"/>
        <w:rPr>
          <w:rFonts w:cs="Arial"/>
          <w:lang w:val="en-US"/>
        </w:rPr>
      </w:pPr>
      <w:r w:rsidRPr="00CE6161">
        <w:rPr>
          <w:rFonts w:cs="Arial"/>
          <w:lang w:val="en-US"/>
        </w:rPr>
        <w:t xml:space="preserve">The </w:t>
      </w:r>
      <w:r w:rsidRPr="00CE6161">
        <w:rPr>
          <w:rFonts w:cs="Arial"/>
          <w:b/>
          <w:bCs/>
          <w:lang w:val="en-US"/>
        </w:rPr>
        <w:t xml:space="preserve">Stress Management Action Plan </w:t>
      </w:r>
      <w:r w:rsidRPr="00CE6161">
        <w:rPr>
          <w:rFonts w:cs="Arial"/>
          <w:lang w:val="en-US"/>
        </w:rPr>
        <w:t>is a reactive tool that can be used with individuals where the individual perceives that they have a problem which is stress related. Not all causes of stress will be related to the workplace.</w:t>
      </w:r>
    </w:p>
    <w:p w14:paraId="19E4BD99" w14:textId="77777777" w:rsidR="00480CC2" w:rsidRPr="00CE6161" w:rsidRDefault="00480CC2" w:rsidP="00601C6D">
      <w:pPr>
        <w:widowControl w:val="0"/>
        <w:autoSpaceDE w:val="0"/>
        <w:autoSpaceDN w:val="0"/>
        <w:adjustRightInd w:val="0"/>
        <w:spacing w:after="240"/>
        <w:ind w:right="-508"/>
        <w:rPr>
          <w:rFonts w:cs="Arial"/>
          <w:lang w:val="en-US"/>
        </w:rPr>
      </w:pPr>
      <w:r w:rsidRPr="00CE6161">
        <w:rPr>
          <w:rFonts w:cs="Arial"/>
          <w:lang w:val="en-US"/>
        </w:rPr>
        <w:t>This stress management action plan should be completed jointly with the employee. It allows the employee to identify their perceived stressors. You can then negotiate on how the perceived stressors can be best managed and what reasonable adjustments/help can be made. All outcomes should be documented and the form dated and signed by both parties. A review date should be agreed so that you can assess and monitor the progress of the employee.</w:t>
      </w:r>
    </w:p>
    <w:p w14:paraId="774A555E" w14:textId="77777777" w:rsidR="00480CC2" w:rsidRPr="00CE6161" w:rsidRDefault="00480CC2" w:rsidP="00601C6D">
      <w:pPr>
        <w:widowControl w:val="0"/>
        <w:autoSpaceDE w:val="0"/>
        <w:autoSpaceDN w:val="0"/>
        <w:adjustRightInd w:val="0"/>
        <w:spacing w:after="240"/>
        <w:ind w:right="-508"/>
        <w:rPr>
          <w:rFonts w:cs="Arial"/>
          <w:lang w:val="en-US"/>
        </w:rPr>
      </w:pPr>
      <w:r w:rsidRPr="00CE6161">
        <w:rPr>
          <w:rFonts w:cs="Arial"/>
          <w:lang w:val="en-US"/>
        </w:rPr>
        <w:t>Engaging with the employee in completing this action plan helps to define what reasonable practical steps the employer can take to support the individual when their ability to cope with the usual demands of employment may be temporarily reduced.</w:t>
      </w:r>
    </w:p>
    <w:p w14:paraId="79B9FF97" w14:textId="77777777" w:rsidR="008744E1" w:rsidRDefault="00480CC2" w:rsidP="00601C6D">
      <w:pPr>
        <w:ind w:right="-508"/>
        <w:rPr>
          <w:b/>
          <w:bCs/>
          <w:iCs/>
        </w:rPr>
      </w:pPr>
      <w:r>
        <w:rPr>
          <w:b/>
          <w:bCs/>
          <w:iCs/>
        </w:rPr>
        <w:br w:type="page"/>
      </w:r>
      <w:r w:rsidR="00207FCC">
        <w:rPr>
          <w:b/>
          <w:bCs/>
          <w:iCs/>
        </w:rPr>
        <w:lastRenderedPageBreak/>
        <w:t>Appendix 3</w:t>
      </w:r>
    </w:p>
    <w:p w14:paraId="6F8F3B37" w14:textId="77777777" w:rsidR="008744E1" w:rsidRDefault="008744E1" w:rsidP="00601C6D">
      <w:pPr>
        <w:ind w:right="-508"/>
        <w:jc w:val="center"/>
        <w:rPr>
          <w:b/>
          <w:bCs/>
          <w:iCs/>
        </w:rPr>
      </w:pPr>
    </w:p>
    <w:p w14:paraId="64DF9474" w14:textId="3D60F376" w:rsidR="00B70591" w:rsidRDefault="00102492" w:rsidP="00601C6D">
      <w:pPr>
        <w:ind w:right="-508"/>
        <w:jc w:val="center"/>
        <w:rPr>
          <w:b/>
          <w:bCs/>
          <w:sz w:val="32"/>
        </w:rPr>
      </w:pPr>
      <w:r>
        <w:rPr>
          <w:b/>
          <w:bCs/>
          <w:sz w:val="32"/>
        </w:rPr>
        <w:t>Leading Learners Multi Academy Trust</w:t>
      </w:r>
    </w:p>
    <w:p w14:paraId="704F207F" w14:textId="77777777" w:rsidR="00B70591" w:rsidRDefault="00B70591" w:rsidP="00601C6D">
      <w:pPr>
        <w:ind w:right="-508"/>
        <w:jc w:val="center"/>
        <w:rPr>
          <w:b/>
          <w:bCs/>
          <w:sz w:val="32"/>
        </w:rPr>
      </w:pPr>
    </w:p>
    <w:p w14:paraId="269E99BB" w14:textId="5FF403BB" w:rsidR="00B70591" w:rsidRDefault="00B70591" w:rsidP="00601C6D">
      <w:pPr>
        <w:ind w:right="-508"/>
        <w:jc w:val="center"/>
        <w:rPr>
          <w:b/>
          <w:bCs/>
          <w:sz w:val="32"/>
        </w:rPr>
      </w:pPr>
      <w:r>
        <w:rPr>
          <w:b/>
          <w:bCs/>
          <w:sz w:val="32"/>
        </w:rPr>
        <w:t>Adult Support Referral Route</w:t>
      </w:r>
    </w:p>
    <w:p w14:paraId="2D7C5C7F" w14:textId="77777777" w:rsidR="00B70591" w:rsidRDefault="00B70591" w:rsidP="00601C6D">
      <w:pPr>
        <w:ind w:right="-508"/>
        <w:jc w:val="center"/>
      </w:pPr>
    </w:p>
    <w:p w14:paraId="16F54B82" w14:textId="46AB5CC1" w:rsidR="00B70591" w:rsidRDefault="00A321E8" w:rsidP="00601C6D">
      <w:pPr>
        <w:ind w:right="-508"/>
        <w:jc w:val="center"/>
        <w:rPr>
          <w:sz w:val="16"/>
        </w:rPr>
      </w:pPr>
      <w:r>
        <w:rPr>
          <w:noProof/>
          <w:sz w:val="20"/>
          <w:lang w:eastAsia="en-GB"/>
        </w:rPr>
        <mc:AlternateContent>
          <mc:Choice Requires="wps">
            <w:drawing>
              <wp:anchor distT="0" distB="0" distL="114300" distR="114300" simplePos="0" relativeHeight="251648000" behindDoc="0" locked="0" layoutInCell="1" allowOverlap="1" wp14:anchorId="3DA7326D" wp14:editId="5FF149DC">
                <wp:simplePos x="0" y="0"/>
                <wp:positionH relativeFrom="column">
                  <wp:posOffset>2258060</wp:posOffset>
                </wp:positionH>
                <wp:positionV relativeFrom="paragraph">
                  <wp:posOffset>33020</wp:posOffset>
                </wp:positionV>
                <wp:extent cx="914400" cy="342900"/>
                <wp:effectExtent l="13970" t="8255" r="5080" b="10795"/>
                <wp:wrapTight wrapText="bothSides">
                  <wp:wrapPolygon edited="0">
                    <wp:start x="225" y="0"/>
                    <wp:lineTo x="-225" y="1200"/>
                    <wp:lineTo x="-225" y="19200"/>
                    <wp:lineTo x="225" y="21600"/>
                    <wp:lineTo x="21150" y="21600"/>
                    <wp:lineTo x="21825" y="19200"/>
                    <wp:lineTo x="21825" y="1800"/>
                    <wp:lineTo x="21150" y="0"/>
                    <wp:lineTo x="225" y="0"/>
                  </wp:wrapPolygon>
                </wp:wrapTight>
                <wp:docPr id="21" name="AutoShap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342900"/>
                        </a:xfrm>
                        <a:prstGeom prst="flowChartAlternateProcess">
                          <a:avLst/>
                        </a:prstGeom>
                        <a:solidFill>
                          <a:srgbClr val="FFFFFF"/>
                        </a:solidFill>
                        <a:ln w="9525">
                          <a:solidFill>
                            <a:srgbClr val="000000"/>
                          </a:solidFill>
                          <a:miter lim="800000"/>
                          <a:headEnd/>
                          <a:tailEnd/>
                        </a:ln>
                      </wps:spPr>
                      <wps:txbx>
                        <w:txbxContent>
                          <w:p w14:paraId="0751F73A" w14:textId="1DCAA6C6" w:rsidR="002C3172" w:rsidRDefault="00654888" w:rsidP="00B70591">
                            <w:pPr>
                              <w:jc w:val="center"/>
                            </w:pPr>
                            <w:r>
                              <w:t>A</w:t>
                            </w:r>
                            <w:r w:rsidR="002C3172">
                              <w:t>dult A</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DA7326D" id="_x0000_t176" coordsize="21600,21600" o:spt="176" adj="2700" path="m@0,qx0@0l0@2qy@0,21600l@1,21600qx21600@2l21600@0qy@1,xe">
                <v:stroke joinstyle="miter"/>
                <v:formulas>
                  <v:f eqn="val #0"/>
                  <v:f eqn="sum width 0 #0"/>
                  <v:f eqn="sum height 0 #0"/>
                  <v:f eqn="prod @0 2929 10000"/>
                  <v:f eqn="sum width 0 @3"/>
                  <v:f eqn="sum height 0 @3"/>
                  <v:f eqn="val width"/>
                  <v:f eqn="val height"/>
                  <v:f eqn="prod width 1 2"/>
                  <v:f eqn="prod height 1 2"/>
                </v:formulas>
                <v:path gradientshapeok="t" limo="10800,10800" o:connecttype="custom" o:connectlocs="@8,0;0,@9;@8,@7;@6,@9" textboxrect="@3,@3,@4,@5"/>
              </v:shapetype>
              <v:shape id="AutoShape 3" o:spid="_x0000_s1026" type="#_x0000_t176" style="position:absolute;left:0;text-align:left;margin-left:177.8pt;margin-top:2.6pt;width:1in;height:27pt;z-index:251648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">
                <v:textbox>
                  <w:txbxContent>
                    <w:p w14:paraId="0751F73A" w14:textId="1DCAA6C6" w:rsidR="002C3172" w:rsidRDefault="00654888" w:rsidP="00B70591">
                      <w:pPr>
                        <w:jc w:val="center"/>
                      </w:pPr>
                      <w:r>
                        <w:t>A</w:t>
                      </w:r>
                      <w:r w:rsidR="002C3172">
                        <w:t>dult A</w:t>
                      </w:r>
                    </w:p>
                  </w:txbxContent>
                </v:textbox>
                <w10:wrap type="tight"/>
              </v:shape>
            </w:pict>
          </mc:Fallback>
        </mc:AlternateContent>
      </w:r>
    </w:p>
    <w:p w14:paraId="5B5E65C2" w14:textId="77777777" w:rsidR="00B70591" w:rsidRDefault="00B70591" w:rsidP="00601C6D">
      <w:pPr>
        <w:ind w:right="-508"/>
        <w:jc w:val="center"/>
      </w:pPr>
    </w:p>
    <w:p w14:paraId="4F72B1C5" w14:textId="67590D93" w:rsidR="00B70591" w:rsidRDefault="00A321E8" w:rsidP="00601C6D">
      <w:pPr>
        <w:ind w:right="-508"/>
        <w:jc w:val="center"/>
      </w:pPr>
      <w:r>
        <w:rPr>
          <w:noProof/>
          <w:sz w:val="20"/>
          <w:lang w:eastAsia="en-GB"/>
        </w:rPr>
        <mc:AlternateContent>
          <mc:Choice Requires="wps">
            <w:drawing>
              <wp:anchor distT="0" distB="0" distL="114300" distR="114300" simplePos="0" relativeHeight="251649024" behindDoc="0" locked="0" layoutInCell="1" allowOverlap="1" wp14:anchorId="52464B80" wp14:editId="18ADC247">
                <wp:simplePos x="0" y="0"/>
                <wp:positionH relativeFrom="column">
                  <wp:posOffset>2728595</wp:posOffset>
                </wp:positionH>
                <wp:positionV relativeFrom="paragraph">
                  <wp:posOffset>102870</wp:posOffset>
                </wp:positionV>
                <wp:extent cx="0" cy="323215"/>
                <wp:effectExtent l="55880" t="8255" r="58420" b="20955"/>
                <wp:wrapTight wrapText="bothSides">
                  <wp:wrapPolygon edited="0">
                    <wp:start x="-2147483648" y="0"/>
                    <wp:lineTo x="-2147483648" y="12604"/>
                    <wp:lineTo x="-2147483648" y="21600"/>
                    <wp:lineTo x="-2147483648" y="21600"/>
                    <wp:lineTo x="-2147483648" y="21600"/>
                    <wp:lineTo x="-2147483648" y="14386"/>
                    <wp:lineTo x="-2147483648" y="0"/>
                    <wp:lineTo x="-2147483648" y="0"/>
                  </wp:wrapPolygon>
                </wp:wrapTight>
                <wp:docPr id="20"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2321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2595C51" id="Line 4" o:spid="_x0000_s1026" style="position:absolute;z-index:251649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14.85pt,8.1pt" to="214.85pt,33.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">
                <v:stroke endarrow="block"/>
                <w10:wrap type="tight"/>
              </v:line>
            </w:pict>
          </mc:Fallback>
        </mc:AlternateContent>
      </w:r>
    </w:p>
    <w:p w14:paraId="7E1ABACA" w14:textId="77777777" w:rsidR="00B70591" w:rsidRDefault="00B70591" w:rsidP="00601C6D">
      <w:pPr>
        <w:ind w:right="-508"/>
        <w:jc w:val="center"/>
      </w:pPr>
    </w:p>
    <w:p w14:paraId="627CCA9F" w14:textId="3DB3479A" w:rsidR="00B70591" w:rsidRDefault="00A321E8" w:rsidP="00601C6D">
      <w:pPr>
        <w:ind w:right="-508"/>
        <w:jc w:val="center"/>
      </w:pPr>
      <w:r>
        <w:rPr>
          <w:noProof/>
          <w:sz w:val="20"/>
          <w:lang w:eastAsia="en-GB"/>
        </w:rPr>
        <mc:AlternateContent>
          <mc:Choice Requires="wps">
            <w:drawing>
              <wp:anchor distT="0" distB="0" distL="114300" distR="114300" simplePos="0" relativeHeight="251650048" behindDoc="0" locked="0" layoutInCell="1" allowOverlap="1" wp14:anchorId="6DCB4769" wp14:editId="65FFFBA7">
                <wp:simplePos x="0" y="0"/>
                <wp:positionH relativeFrom="column">
                  <wp:posOffset>2023745</wp:posOffset>
                </wp:positionH>
                <wp:positionV relativeFrom="paragraph">
                  <wp:posOffset>102235</wp:posOffset>
                </wp:positionV>
                <wp:extent cx="1452245" cy="685800"/>
                <wp:effectExtent l="0" t="0" r="14605" b="19050"/>
                <wp:wrapTight wrapText="bothSides">
                  <wp:wrapPolygon edited="0">
                    <wp:start x="283" y="0"/>
                    <wp:lineTo x="0" y="1800"/>
                    <wp:lineTo x="0" y="20400"/>
                    <wp:lineTo x="283" y="21600"/>
                    <wp:lineTo x="21251" y="21600"/>
                    <wp:lineTo x="21534" y="20400"/>
                    <wp:lineTo x="21534" y="1800"/>
                    <wp:lineTo x="21251" y="0"/>
                    <wp:lineTo x="283" y="0"/>
                  </wp:wrapPolygon>
                </wp:wrapTight>
                <wp:docPr id="19" name="AutoShap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52245" cy="685800"/>
                        </a:xfrm>
                        <a:prstGeom prst="flowChartAlternateProcess">
                          <a:avLst/>
                        </a:prstGeom>
                        <a:solidFill>
                          <a:srgbClr val="FFFFFF"/>
                        </a:solidFill>
                        <a:ln w="9525">
                          <a:solidFill>
                            <a:srgbClr val="000000"/>
                          </a:solidFill>
                          <a:miter lim="800000"/>
                          <a:headEnd/>
                          <a:tailEnd/>
                        </a:ln>
                      </wps:spPr>
                      <wps:txbx>
                        <w:txbxContent>
                          <w:p w14:paraId="29839A65" w14:textId="01EBDF1A" w:rsidR="002C3172" w:rsidRDefault="00654888" w:rsidP="00B70591">
                            <w:pPr>
                              <w:jc w:val="center"/>
                            </w:pPr>
                            <w:r>
                              <w:t xml:space="preserve">Adult A selects Adult B </w:t>
                            </w:r>
                          </w:p>
                          <w:p w14:paraId="38C6EF21" w14:textId="77777777" w:rsidR="002C3172" w:rsidRDefault="002C3172" w:rsidP="00B70591">
                            <w:pPr>
                              <w:jc w:val="center"/>
                            </w:pPr>
                            <w:r>
                              <w:t>to talk to</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DCB4769" id="AutoShape 5" o:spid="_x0000_s1027" type="#_x0000_t176" style="position:absolute;left:0;text-align:left;margin-left:159.35pt;margin-top:8.05pt;width:114.35pt;height:54pt;z-index:251650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">
                <v:textbox>
                  <w:txbxContent>
                    <w:p w14:paraId="29839A65" w14:textId="01EBDF1A" w:rsidR="002C3172" w:rsidRDefault="00654888" w:rsidP="00B70591">
                      <w:pPr>
                        <w:jc w:val="center"/>
                      </w:pPr>
                      <w:r>
                        <w:t xml:space="preserve">Adult A selects Adult B </w:t>
                      </w:r>
                    </w:p>
                    <w:p w14:paraId="38C6EF21" w14:textId="77777777" w:rsidR="002C3172" w:rsidRDefault="002C3172" w:rsidP="00B70591">
                      <w:pPr>
                        <w:jc w:val="center"/>
                      </w:pPr>
                      <w:r>
                        <w:t>to talk to</w:t>
                      </w:r>
                    </w:p>
                  </w:txbxContent>
                </v:textbox>
                <w10:wrap type="tight"/>
              </v:shape>
            </w:pict>
          </mc:Fallback>
        </mc:AlternateContent>
      </w:r>
    </w:p>
    <w:p w14:paraId="68761DAF" w14:textId="77777777" w:rsidR="00B70591" w:rsidRDefault="00B70591" w:rsidP="00601C6D">
      <w:pPr>
        <w:ind w:right="-508"/>
        <w:jc w:val="center"/>
      </w:pPr>
    </w:p>
    <w:p w14:paraId="165DC04F" w14:textId="77777777" w:rsidR="00B70591" w:rsidRDefault="00B70591" w:rsidP="00601C6D">
      <w:pPr>
        <w:ind w:right="-508"/>
        <w:jc w:val="center"/>
      </w:pPr>
    </w:p>
    <w:p w14:paraId="25A7423C" w14:textId="77777777" w:rsidR="00B70591" w:rsidRDefault="00B70591" w:rsidP="00601C6D">
      <w:pPr>
        <w:ind w:right="-508"/>
        <w:jc w:val="center"/>
      </w:pPr>
    </w:p>
    <w:p w14:paraId="1CA4BFBB" w14:textId="52A15581" w:rsidR="00B70591" w:rsidRDefault="00A321E8" w:rsidP="00601C6D">
      <w:pPr>
        <w:ind w:right="-508"/>
        <w:jc w:val="center"/>
      </w:pPr>
      <w:r>
        <w:rPr>
          <w:noProof/>
          <w:lang w:eastAsia="en-GB"/>
        </w:rPr>
        <mc:AlternateContent>
          <mc:Choice Requires="wps">
            <w:drawing>
              <wp:anchor distT="0" distB="0" distL="114300" distR="114300" simplePos="0" relativeHeight="251661312" behindDoc="0" locked="0" layoutInCell="1" allowOverlap="1" wp14:anchorId="2A7F8626" wp14:editId="407138EB">
                <wp:simplePos x="0" y="0"/>
                <wp:positionH relativeFrom="column">
                  <wp:posOffset>2728595</wp:posOffset>
                </wp:positionH>
                <wp:positionV relativeFrom="paragraph">
                  <wp:posOffset>54610</wp:posOffset>
                </wp:positionV>
                <wp:extent cx="0" cy="323215"/>
                <wp:effectExtent l="55880" t="11430" r="58420" b="17780"/>
                <wp:wrapTight wrapText="bothSides">
                  <wp:wrapPolygon edited="0">
                    <wp:start x="-2147483648" y="0"/>
                    <wp:lineTo x="-2147483648" y="12604"/>
                    <wp:lineTo x="-2147483648" y="21600"/>
                    <wp:lineTo x="-2147483648" y="21600"/>
                    <wp:lineTo x="-2147483648" y="21600"/>
                    <wp:lineTo x="-2147483648" y="14386"/>
                    <wp:lineTo x="-2147483648" y="0"/>
                    <wp:lineTo x="-2147483648" y="0"/>
                  </wp:wrapPolygon>
                </wp:wrapTight>
                <wp:docPr id="18" name="Line 2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2321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6A1F972" id="Line 22"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14.85pt,4.3pt" to="214.85pt,29.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">
                <v:stroke endarrow="block"/>
                <w10:wrap type="tight"/>
              </v:line>
            </w:pict>
          </mc:Fallback>
        </mc:AlternateContent>
      </w:r>
    </w:p>
    <w:p w14:paraId="775C2ACB" w14:textId="77777777" w:rsidR="00B70591" w:rsidRDefault="00B70591" w:rsidP="00601C6D">
      <w:pPr>
        <w:ind w:right="-508"/>
        <w:jc w:val="center"/>
      </w:pPr>
    </w:p>
    <w:p w14:paraId="25E2A0FD" w14:textId="6CD1297B" w:rsidR="00B70591" w:rsidRDefault="00A321E8" w:rsidP="00601C6D">
      <w:pPr>
        <w:ind w:right="-508"/>
        <w:jc w:val="center"/>
      </w:pPr>
      <w:r>
        <w:rPr>
          <w:noProof/>
          <w:sz w:val="20"/>
          <w:lang w:eastAsia="en-GB"/>
        </w:rPr>
        <mc:AlternateContent>
          <mc:Choice Requires="wps">
            <w:drawing>
              <wp:anchor distT="0" distB="0" distL="114300" distR="114300" simplePos="0" relativeHeight="251651072" behindDoc="0" locked="0" layoutInCell="1" allowOverlap="1" wp14:anchorId="794A3525" wp14:editId="04ADA10C">
                <wp:simplePos x="0" y="0"/>
                <wp:positionH relativeFrom="column">
                  <wp:posOffset>1514475</wp:posOffset>
                </wp:positionH>
                <wp:positionV relativeFrom="paragraph">
                  <wp:posOffset>117475</wp:posOffset>
                </wp:positionV>
                <wp:extent cx="2124075" cy="1104900"/>
                <wp:effectExtent l="0" t="0" r="28575" b="19050"/>
                <wp:wrapTight wrapText="bothSides">
                  <wp:wrapPolygon edited="0">
                    <wp:start x="775" y="0"/>
                    <wp:lineTo x="0" y="1490"/>
                    <wp:lineTo x="0" y="20110"/>
                    <wp:lineTo x="775" y="21600"/>
                    <wp:lineTo x="20922" y="21600"/>
                    <wp:lineTo x="21697" y="20110"/>
                    <wp:lineTo x="21697" y="1490"/>
                    <wp:lineTo x="20922" y="0"/>
                    <wp:lineTo x="775" y="0"/>
                  </wp:wrapPolygon>
                </wp:wrapTight>
                <wp:docPr id="17" name="AutoShap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24075" cy="1104900"/>
                        </a:xfrm>
                        <a:prstGeom prst="flowChartAlternateProcess">
                          <a:avLst/>
                        </a:prstGeom>
                        <a:solidFill>
                          <a:srgbClr val="FFFFFF"/>
                        </a:solidFill>
                        <a:ln w="9525">
                          <a:solidFill>
                            <a:srgbClr val="000000"/>
                          </a:solidFill>
                          <a:miter lim="800000"/>
                          <a:headEnd/>
                          <a:tailEnd/>
                        </a:ln>
                      </wps:spPr>
                      <wps:txbx>
                        <w:txbxContent>
                          <w:p w14:paraId="59CB8CC7" w14:textId="012211EE" w:rsidR="002C3172" w:rsidRDefault="00654888" w:rsidP="00B70591">
                            <w:pPr>
                              <w:jc w:val="center"/>
                            </w:pPr>
                            <w:r>
                              <w:t>Adult B in consultation with A</w:t>
                            </w:r>
                            <w:r w:rsidR="002C3172">
                              <w:t>dult A</w:t>
                            </w:r>
                            <w:r>
                              <w:t xml:space="preserve"> seeks support of Headteacher and nominated Trust Senior Leader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94A3525" id="AutoShape 7" o:spid="_x0000_s1028" type="#_x0000_t176" style="position:absolute;left:0;text-align:left;margin-left:119.25pt;margin-top:9.25pt;width:167.25pt;height:87pt;z-index:251651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">
                <v:textbox>
                  <w:txbxContent>
                    <w:p w14:paraId="59CB8CC7" w14:textId="012211EE" w:rsidR="002C3172" w:rsidRDefault="00654888" w:rsidP="00B70591">
                      <w:pPr>
                        <w:jc w:val="center"/>
                      </w:pPr>
                      <w:r>
                        <w:t>Adult B in consultation with A</w:t>
                      </w:r>
                      <w:r w:rsidR="002C3172">
                        <w:t>dult A</w:t>
                      </w:r>
                      <w:r>
                        <w:t xml:space="preserve"> seeks support of Headteacher and nominated Trust Senior Leader </w:t>
                      </w:r>
                    </w:p>
                  </w:txbxContent>
                </v:textbox>
                <w10:wrap type="tight"/>
              </v:shape>
            </w:pict>
          </mc:Fallback>
        </mc:AlternateContent>
      </w:r>
    </w:p>
    <w:p w14:paraId="0246CB7A" w14:textId="77777777" w:rsidR="00B70591" w:rsidRDefault="00B70591" w:rsidP="00601C6D">
      <w:pPr>
        <w:ind w:right="-508"/>
        <w:jc w:val="center"/>
      </w:pPr>
    </w:p>
    <w:p w14:paraId="70F8B852" w14:textId="77777777" w:rsidR="00B70591" w:rsidRDefault="00B70591" w:rsidP="00601C6D">
      <w:pPr>
        <w:ind w:right="-508"/>
        <w:jc w:val="center"/>
        <w:rPr>
          <w:sz w:val="16"/>
        </w:rPr>
      </w:pPr>
    </w:p>
    <w:p w14:paraId="10C41A0E" w14:textId="77777777" w:rsidR="00B70591" w:rsidRDefault="00B70591" w:rsidP="00601C6D">
      <w:pPr>
        <w:ind w:right="-508"/>
        <w:jc w:val="center"/>
      </w:pPr>
    </w:p>
    <w:p w14:paraId="4E2843A8" w14:textId="389E2EE6" w:rsidR="00B70591" w:rsidRDefault="00B70591" w:rsidP="00601C6D">
      <w:pPr>
        <w:ind w:right="-508"/>
        <w:jc w:val="center"/>
      </w:pPr>
    </w:p>
    <w:p w14:paraId="79B86330" w14:textId="585228FD" w:rsidR="00B70591" w:rsidRDefault="00B70591" w:rsidP="00601C6D">
      <w:pPr>
        <w:ind w:right="-508"/>
      </w:pPr>
    </w:p>
    <w:p w14:paraId="31C21C81" w14:textId="01EFFEBD" w:rsidR="00B70591" w:rsidRDefault="00B70591" w:rsidP="00601C6D">
      <w:pPr>
        <w:ind w:right="-508"/>
      </w:pPr>
    </w:p>
    <w:p w14:paraId="7ECC4246" w14:textId="277A0200" w:rsidR="00B70591" w:rsidRDefault="00ED18F2" w:rsidP="00601C6D">
      <w:pPr>
        <w:ind w:right="-508"/>
      </w:pPr>
      <w:r>
        <w:rPr>
          <w:noProof/>
          <w:sz w:val="20"/>
          <w:lang w:eastAsia="en-GB"/>
        </w:rPr>
        <mc:AlternateContent>
          <mc:Choice Requires="wps">
            <w:drawing>
              <wp:anchor distT="0" distB="0" distL="114300" distR="114300" simplePos="0" relativeHeight="251653120" behindDoc="0" locked="0" layoutInCell="1" allowOverlap="1" wp14:anchorId="2EE5C860" wp14:editId="3353E622">
                <wp:simplePos x="0" y="0"/>
                <wp:positionH relativeFrom="column">
                  <wp:posOffset>3609975</wp:posOffset>
                </wp:positionH>
                <wp:positionV relativeFrom="paragraph">
                  <wp:posOffset>6985</wp:posOffset>
                </wp:positionV>
                <wp:extent cx="504825" cy="304800"/>
                <wp:effectExtent l="0" t="0" r="66675" b="57150"/>
                <wp:wrapTight wrapText="bothSides">
                  <wp:wrapPolygon edited="0">
                    <wp:start x="0" y="0"/>
                    <wp:lineTo x="0" y="2700"/>
                    <wp:lineTo x="16302" y="21600"/>
                    <wp:lineTo x="16302" y="24300"/>
                    <wp:lineTo x="22823" y="24300"/>
                    <wp:lineTo x="23638" y="20250"/>
                    <wp:lineTo x="18747" y="14850"/>
                    <wp:lineTo x="2445" y="0"/>
                    <wp:lineTo x="0" y="0"/>
                  </wp:wrapPolygon>
                </wp:wrapTight>
                <wp:docPr id="16" name="Lin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04825" cy="3048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A40698B" id="Line 9" o:spid="_x0000_s1026" style="position:absolute;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84.25pt,.55pt" to="324pt,24.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">
                <v:stroke endarrow="block"/>
                <w10:wrap type="tight"/>
              </v:line>
            </w:pict>
          </mc:Fallback>
        </mc:AlternateContent>
      </w:r>
      <w:r>
        <w:rPr>
          <w:noProof/>
          <w:sz w:val="20"/>
          <w:lang w:eastAsia="en-GB"/>
        </w:rPr>
        <mc:AlternateContent>
          <mc:Choice Requires="wps">
            <w:drawing>
              <wp:anchor distT="0" distB="0" distL="114300" distR="114300" simplePos="0" relativeHeight="251652096" behindDoc="0" locked="0" layoutInCell="1" allowOverlap="1" wp14:anchorId="4044CF23" wp14:editId="276FFE9C">
                <wp:simplePos x="0" y="0"/>
                <wp:positionH relativeFrom="column">
                  <wp:posOffset>1151890</wp:posOffset>
                </wp:positionH>
                <wp:positionV relativeFrom="paragraph">
                  <wp:posOffset>6985</wp:posOffset>
                </wp:positionV>
                <wp:extent cx="409575" cy="304800"/>
                <wp:effectExtent l="38100" t="0" r="28575" b="57150"/>
                <wp:wrapTight wrapText="bothSides">
                  <wp:wrapPolygon edited="0">
                    <wp:start x="19088" y="0"/>
                    <wp:lineTo x="-2009" y="0"/>
                    <wp:lineTo x="-2009" y="24300"/>
                    <wp:lineTo x="5023" y="24300"/>
                    <wp:lineTo x="6028" y="21600"/>
                    <wp:lineTo x="22102" y="1350"/>
                    <wp:lineTo x="22102" y="0"/>
                    <wp:lineTo x="19088" y="0"/>
                  </wp:wrapPolygon>
                </wp:wrapTight>
                <wp:docPr id="15" name="Lin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09575" cy="3048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08385FA" id="Line 8" o:spid="_x0000_s1026" style="position:absolute;flip:x;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0.7pt,.55pt" to="122.95pt,24.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">
                <v:stroke endarrow="block"/>
                <w10:wrap type="tight"/>
              </v:line>
            </w:pict>
          </mc:Fallback>
        </mc:AlternateContent>
      </w:r>
    </w:p>
    <w:p w14:paraId="7D176738" w14:textId="5482E411" w:rsidR="0021559B" w:rsidRDefault="0021559B" w:rsidP="00601C6D">
      <w:pPr>
        <w:ind w:right="-508"/>
      </w:pPr>
    </w:p>
    <w:p w14:paraId="05DFCFDA" w14:textId="6C72886E" w:rsidR="0021559B" w:rsidRDefault="00ED18F2" w:rsidP="00601C6D">
      <w:pPr>
        <w:ind w:right="-508"/>
      </w:pPr>
      <w:r>
        <w:rPr>
          <w:noProof/>
          <w:lang w:eastAsia="en-GB"/>
        </w:rPr>
        <mc:AlternateContent>
          <mc:Choice Requires="wps">
            <w:drawing>
              <wp:anchor distT="0" distB="0" distL="114300" distR="114300" simplePos="0" relativeHeight="251662336" behindDoc="0" locked="0" layoutInCell="1" allowOverlap="1" wp14:anchorId="51191B0C" wp14:editId="5EAF028B">
                <wp:simplePos x="0" y="0"/>
                <wp:positionH relativeFrom="column">
                  <wp:posOffset>3171825</wp:posOffset>
                </wp:positionH>
                <wp:positionV relativeFrom="paragraph">
                  <wp:posOffset>27940</wp:posOffset>
                </wp:positionV>
                <wp:extent cx="1752600" cy="561975"/>
                <wp:effectExtent l="0" t="0" r="19050" b="28575"/>
                <wp:wrapTight wrapText="bothSides">
                  <wp:wrapPolygon edited="0">
                    <wp:start x="235" y="0"/>
                    <wp:lineTo x="0" y="732"/>
                    <wp:lineTo x="0" y="21966"/>
                    <wp:lineTo x="21600" y="21966"/>
                    <wp:lineTo x="21600" y="732"/>
                    <wp:lineTo x="21365" y="0"/>
                    <wp:lineTo x="235" y="0"/>
                  </wp:wrapPolygon>
                </wp:wrapTight>
                <wp:docPr id="13" name="AutoShape 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52600" cy="561975"/>
                        </a:xfrm>
                        <a:prstGeom prst="flowChartAlternateProcess">
                          <a:avLst/>
                        </a:prstGeom>
                        <a:solidFill>
                          <a:srgbClr val="FFFFFF"/>
                        </a:solidFill>
                        <a:ln w="9525">
                          <a:solidFill>
                            <a:srgbClr val="000000"/>
                          </a:solidFill>
                          <a:miter lim="800000"/>
                          <a:headEnd/>
                          <a:tailEnd/>
                        </a:ln>
                      </wps:spPr>
                      <wps:txbx>
                        <w:txbxContent>
                          <w:p w14:paraId="6B1CFD05" w14:textId="6906A81C" w:rsidR="002C3172" w:rsidRDefault="00ED18F2" w:rsidP="0021559B">
                            <w:pPr>
                              <w:jc w:val="center"/>
                            </w:pPr>
                            <w:r>
                              <w:t>W</w:t>
                            </w:r>
                            <w:r w:rsidR="002C3172">
                              <w:t xml:space="preserve">ith adult A’s </w:t>
                            </w:r>
                          </w:p>
                          <w:p w14:paraId="52238FC4" w14:textId="77777777" w:rsidR="002C3172" w:rsidRDefault="002C3172" w:rsidP="0021559B">
                            <w:pPr>
                              <w:jc w:val="center"/>
                            </w:pPr>
                            <w:r>
                              <w:t>consent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1191B0C" id="AutoShape 23" o:spid="_x0000_s1029" type="#_x0000_t176" style="position:absolute;margin-left:249.75pt;margin-top:2.2pt;width:138pt;height:44.2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">
                <v:textbox>
                  <w:txbxContent>
                    <w:p w14:paraId="6B1CFD05" w14:textId="6906A81C" w:rsidR="002C3172" w:rsidRDefault="00ED18F2" w:rsidP="0021559B">
                      <w:pPr>
                        <w:jc w:val="center"/>
                      </w:pPr>
                      <w:r>
                        <w:t>W</w:t>
                      </w:r>
                      <w:r w:rsidR="002C3172">
                        <w:t xml:space="preserve">ith adult A’s </w:t>
                      </w:r>
                    </w:p>
                    <w:p w14:paraId="52238FC4" w14:textId="77777777" w:rsidR="002C3172" w:rsidRDefault="002C3172" w:rsidP="0021559B">
                      <w:pPr>
                        <w:jc w:val="center"/>
                      </w:pPr>
                      <w:r>
                        <w:t>consent</w:t>
                      </w:r>
                    </w:p>
                  </w:txbxContent>
                </v:textbox>
                <w10:wrap type="tight"/>
              </v:shape>
            </w:pict>
          </mc:Fallback>
        </mc:AlternateContent>
      </w:r>
      <w:r>
        <w:rPr>
          <w:noProof/>
          <w:lang w:eastAsia="en-GB"/>
        </w:rPr>
        <mc:AlternateContent>
          <mc:Choice Requires="wps">
            <w:drawing>
              <wp:anchor distT="0" distB="0" distL="114300" distR="114300" simplePos="0" relativeHeight="251663360" behindDoc="0" locked="0" layoutInCell="1" allowOverlap="1" wp14:anchorId="2ACB3766" wp14:editId="2F6ABEC2">
                <wp:simplePos x="0" y="0"/>
                <wp:positionH relativeFrom="column">
                  <wp:posOffset>304800</wp:posOffset>
                </wp:positionH>
                <wp:positionV relativeFrom="paragraph">
                  <wp:posOffset>18415</wp:posOffset>
                </wp:positionV>
                <wp:extent cx="1752600" cy="552450"/>
                <wp:effectExtent l="0" t="0" r="19050" b="19050"/>
                <wp:wrapTight wrapText="bothSides">
                  <wp:wrapPolygon edited="0">
                    <wp:start x="235" y="0"/>
                    <wp:lineTo x="0" y="745"/>
                    <wp:lineTo x="0" y="21600"/>
                    <wp:lineTo x="21600" y="21600"/>
                    <wp:lineTo x="21600" y="0"/>
                    <wp:lineTo x="235" y="0"/>
                  </wp:wrapPolygon>
                </wp:wrapTight>
                <wp:docPr id="14" name="AutoShape 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52600" cy="552450"/>
                        </a:xfrm>
                        <a:prstGeom prst="flowChartAlternateProcess">
                          <a:avLst/>
                        </a:prstGeom>
                        <a:solidFill>
                          <a:srgbClr val="FFFFFF"/>
                        </a:solidFill>
                        <a:ln w="9525">
                          <a:solidFill>
                            <a:srgbClr val="000000"/>
                          </a:solidFill>
                          <a:miter lim="800000"/>
                          <a:headEnd/>
                          <a:tailEnd/>
                        </a:ln>
                      </wps:spPr>
                      <wps:txbx>
                        <w:txbxContent>
                          <w:p w14:paraId="30AC4D64" w14:textId="52D842A6" w:rsidR="002C3172" w:rsidRDefault="00ED18F2" w:rsidP="0021559B">
                            <w:pPr>
                              <w:jc w:val="center"/>
                            </w:pPr>
                            <w:r>
                              <w:t>W</w:t>
                            </w:r>
                            <w:r w:rsidR="002C3172">
                              <w:t>ithout adult A’s</w:t>
                            </w:r>
                          </w:p>
                          <w:p w14:paraId="5D21B025" w14:textId="77777777" w:rsidR="002C3172" w:rsidRDefault="002C3172" w:rsidP="0021559B">
                            <w:pPr>
                              <w:jc w:val="center"/>
                            </w:pPr>
                            <w:r>
                              <w:t>consent</w:t>
                            </w:r>
                          </w:p>
                          <w:p w14:paraId="706F6BD5" w14:textId="77777777" w:rsidR="002C3172" w:rsidRDefault="002C3172" w:rsidP="0021559B">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ACB3766" id="AutoShape 24" o:spid="_x0000_s1030" type="#_x0000_t176" style="position:absolute;margin-left:24pt;margin-top:1.45pt;width:138pt;height:43.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">
                <v:textbox>
                  <w:txbxContent>
                    <w:p w14:paraId="30AC4D64" w14:textId="52D842A6" w:rsidR="002C3172" w:rsidRDefault="00ED18F2" w:rsidP="0021559B">
                      <w:pPr>
                        <w:jc w:val="center"/>
                      </w:pPr>
                      <w:r>
                        <w:t>W</w:t>
                      </w:r>
                      <w:r w:rsidR="002C3172">
                        <w:t>ithout adult A’s</w:t>
                      </w:r>
                    </w:p>
                    <w:p w14:paraId="5D21B025" w14:textId="77777777" w:rsidR="002C3172" w:rsidRDefault="002C3172" w:rsidP="0021559B">
                      <w:pPr>
                        <w:jc w:val="center"/>
                      </w:pPr>
                      <w:r>
                        <w:t>consent</w:t>
                      </w:r>
                    </w:p>
                    <w:p w14:paraId="706F6BD5" w14:textId="77777777" w:rsidR="002C3172" w:rsidRDefault="002C3172" w:rsidP="0021559B">
                      <w:pPr>
                        <w:jc w:val="center"/>
                      </w:pPr>
                    </w:p>
                  </w:txbxContent>
                </v:textbox>
                <w10:wrap type="tight"/>
              </v:shape>
            </w:pict>
          </mc:Fallback>
        </mc:AlternateContent>
      </w:r>
    </w:p>
    <w:p w14:paraId="76357F16" w14:textId="4B546047" w:rsidR="0021559B" w:rsidRDefault="0021559B" w:rsidP="00601C6D">
      <w:pPr>
        <w:ind w:right="-508"/>
      </w:pPr>
    </w:p>
    <w:p w14:paraId="7D59653A" w14:textId="6283FDF3" w:rsidR="0021559B" w:rsidRDefault="0021559B" w:rsidP="00601C6D">
      <w:pPr>
        <w:ind w:right="-508"/>
      </w:pPr>
    </w:p>
    <w:p w14:paraId="698D542F" w14:textId="4AF63167" w:rsidR="0021559B" w:rsidRDefault="00ED18F2" w:rsidP="00601C6D">
      <w:pPr>
        <w:ind w:right="-508"/>
      </w:pPr>
      <w:r>
        <w:rPr>
          <w:noProof/>
          <w:sz w:val="20"/>
          <w:lang w:eastAsia="en-GB"/>
        </w:rPr>
        <mc:AlternateContent>
          <mc:Choice Requires="wps">
            <w:drawing>
              <wp:anchor distT="0" distB="0" distL="114300" distR="114300" simplePos="0" relativeHeight="251655168" behindDoc="0" locked="0" layoutInCell="1" allowOverlap="1" wp14:anchorId="4B2F70C7" wp14:editId="5BC08E3D">
                <wp:simplePos x="0" y="0"/>
                <wp:positionH relativeFrom="column">
                  <wp:posOffset>4057015</wp:posOffset>
                </wp:positionH>
                <wp:positionV relativeFrom="paragraph">
                  <wp:posOffset>92710</wp:posOffset>
                </wp:positionV>
                <wp:extent cx="9525" cy="438150"/>
                <wp:effectExtent l="38100" t="0" r="66675" b="57150"/>
                <wp:wrapTight wrapText="bothSides">
                  <wp:wrapPolygon edited="0">
                    <wp:start x="-86400" y="0"/>
                    <wp:lineTo x="-86400" y="23478"/>
                    <wp:lineTo x="129600" y="23478"/>
                    <wp:lineTo x="129600" y="0"/>
                    <wp:lineTo x="-86400" y="0"/>
                  </wp:wrapPolygon>
                </wp:wrapTight>
                <wp:docPr id="12" name="Line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525" cy="43815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070F525" id="Line 11" o:spid="_x0000_s1026" style="position:absolute;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19.45pt,7.3pt" to="320.2pt,41.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">
                <v:stroke endarrow="block"/>
                <w10:wrap type="tight"/>
              </v:line>
            </w:pict>
          </mc:Fallback>
        </mc:AlternateContent>
      </w:r>
      <w:r w:rsidR="00654888">
        <w:rPr>
          <w:noProof/>
          <w:sz w:val="20"/>
          <w:lang w:eastAsia="en-GB"/>
        </w:rPr>
        <mc:AlternateContent>
          <mc:Choice Requires="wps">
            <w:drawing>
              <wp:anchor distT="0" distB="0" distL="114300" distR="114300" simplePos="0" relativeHeight="251654144" behindDoc="0" locked="0" layoutInCell="1" allowOverlap="1" wp14:anchorId="6D70D15E" wp14:editId="4C2EBC35">
                <wp:simplePos x="0" y="0"/>
                <wp:positionH relativeFrom="column">
                  <wp:posOffset>1143000</wp:posOffset>
                </wp:positionH>
                <wp:positionV relativeFrom="paragraph">
                  <wp:posOffset>92710</wp:posOffset>
                </wp:positionV>
                <wp:extent cx="9525" cy="355600"/>
                <wp:effectExtent l="57150" t="0" r="66675" b="63500"/>
                <wp:wrapTight wrapText="bothSides">
                  <wp:wrapPolygon edited="0">
                    <wp:start x="-86400" y="0"/>
                    <wp:lineTo x="-129600" y="18514"/>
                    <wp:lineTo x="-43200" y="24300"/>
                    <wp:lineTo x="129600" y="24300"/>
                    <wp:lineTo x="129600" y="0"/>
                    <wp:lineTo x="-86400" y="0"/>
                  </wp:wrapPolygon>
                </wp:wrapTight>
                <wp:docPr id="10" name="Line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525" cy="3556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6358A06" id="Line 10" o:spid="_x0000_s1026" style="position:absolute;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0pt,7.3pt" to="90.75pt,35.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">
                <v:stroke endarrow="block"/>
                <w10:wrap type="tight"/>
              </v:line>
            </w:pict>
          </mc:Fallback>
        </mc:AlternateContent>
      </w:r>
    </w:p>
    <w:p w14:paraId="6DE3817D" w14:textId="63D05914" w:rsidR="00B70591" w:rsidRDefault="00484CE7" w:rsidP="00601C6D">
      <w:pPr>
        <w:ind w:right="-508"/>
      </w:pPr>
      <w:r>
        <w:t xml:space="preserve">           </w:t>
      </w:r>
      <w:r w:rsidR="00B70591">
        <w:t xml:space="preserve">                                                             </w:t>
      </w:r>
    </w:p>
    <w:p w14:paraId="4BEB8043" w14:textId="2B573856" w:rsidR="00484CE7" w:rsidRDefault="00CA25BE" w:rsidP="00601C6D">
      <w:pPr>
        <w:ind w:right="-508"/>
      </w:pPr>
      <w:r>
        <w:rPr>
          <w:noProof/>
          <w:sz w:val="20"/>
          <w:lang w:eastAsia="en-GB"/>
        </w:rPr>
        <mc:AlternateContent>
          <mc:Choice Requires="wps">
            <w:drawing>
              <wp:anchor distT="0" distB="0" distL="114300" distR="114300" simplePos="0" relativeHeight="251656192" behindDoc="0" locked="0" layoutInCell="1" allowOverlap="1" wp14:anchorId="1B0E9F62" wp14:editId="7C1ED76E">
                <wp:simplePos x="0" y="0"/>
                <wp:positionH relativeFrom="column">
                  <wp:posOffset>347980</wp:posOffset>
                </wp:positionH>
                <wp:positionV relativeFrom="paragraph">
                  <wp:posOffset>147955</wp:posOffset>
                </wp:positionV>
                <wp:extent cx="1676400" cy="1154430"/>
                <wp:effectExtent l="0" t="0" r="19050" b="26670"/>
                <wp:wrapTight wrapText="bothSides">
                  <wp:wrapPolygon edited="0">
                    <wp:start x="1227" y="0"/>
                    <wp:lineTo x="0" y="1069"/>
                    <wp:lineTo x="0" y="20317"/>
                    <wp:lineTo x="982" y="21743"/>
                    <wp:lineTo x="20618" y="21743"/>
                    <wp:lineTo x="21600" y="20317"/>
                    <wp:lineTo x="21600" y="1426"/>
                    <wp:lineTo x="20618" y="0"/>
                    <wp:lineTo x="1227" y="0"/>
                  </wp:wrapPolygon>
                </wp:wrapTight>
                <wp:docPr id="8" name="AutoShape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76400" cy="1154430"/>
                        </a:xfrm>
                        <a:prstGeom prst="flowChartAlternateProcess">
                          <a:avLst/>
                        </a:prstGeom>
                        <a:solidFill>
                          <a:srgbClr val="FFFFFF"/>
                        </a:solidFill>
                        <a:ln w="9525">
                          <a:solidFill>
                            <a:srgbClr val="000000"/>
                          </a:solidFill>
                          <a:miter lim="800000"/>
                          <a:headEnd/>
                          <a:tailEnd/>
                        </a:ln>
                      </wps:spPr>
                      <wps:txbx>
                        <w:txbxContent>
                          <w:p w14:paraId="7E5FB4A1" w14:textId="271675AB" w:rsidR="002C3172" w:rsidRDefault="00ED18F2" w:rsidP="00B70591">
                            <w:pPr>
                              <w:pStyle w:val="BodyText"/>
                            </w:pPr>
                            <w:r>
                              <w:rPr>
                                <w:lang w:val="en-GB"/>
                              </w:rPr>
                              <w:t>I</w:t>
                            </w:r>
                            <w:r w:rsidR="002C3172">
                              <w:t>f conduct of adult A is affecting safety and well-being of self, children and/or staff</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B0E9F62" id="AutoShape 12" o:spid="_x0000_s1031" type="#_x0000_t176" style="position:absolute;margin-left:27.4pt;margin-top:11.65pt;width:132pt;height:90.9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">
                <v:textbox>
                  <w:txbxContent>
                    <w:p w14:paraId="7E5FB4A1" w14:textId="271675AB" w:rsidR="002C3172" w:rsidRDefault="00ED18F2" w:rsidP="00B70591">
                      <w:pPr>
                        <w:pStyle w:val="BodyText"/>
                      </w:pPr>
                      <w:r>
                        <w:rPr>
                          <w:lang w:val="en-GB"/>
                        </w:rPr>
                        <w:t>I</w:t>
                      </w:r>
                      <w:r w:rsidR="002C3172">
                        <w:t>f conduct of adult A is affecting safety and well-being of self, children and/or staff</w:t>
                      </w:r>
                    </w:p>
                  </w:txbxContent>
                </v:textbox>
                <w10:wrap type="tight"/>
              </v:shape>
            </w:pict>
          </mc:Fallback>
        </mc:AlternateContent>
      </w:r>
    </w:p>
    <w:p w14:paraId="24A45AE4" w14:textId="4C19121F" w:rsidR="00B70591" w:rsidRDefault="00ED18F2" w:rsidP="00601C6D">
      <w:pPr>
        <w:ind w:right="-508"/>
      </w:pPr>
      <w:r>
        <w:rPr>
          <w:noProof/>
          <w:sz w:val="20"/>
          <w:lang w:eastAsia="en-GB"/>
        </w:rPr>
        <mc:AlternateContent>
          <mc:Choice Requires="wps">
            <w:drawing>
              <wp:anchor distT="0" distB="0" distL="114300" distR="114300" simplePos="0" relativeHeight="251657216" behindDoc="0" locked="0" layoutInCell="1" allowOverlap="1" wp14:anchorId="76065ED4" wp14:editId="7196DDA6">
                <wp:simplePos x="0" y="0"/>
                <wp:positionH relativeFrom="column">
                  <wp:posOffset>3248025</wp:posOffset>
                </wp:positionH>
                <wp:positionV relativeFrom="paragraph">
                  <wp:posOffset>5080</wp:posOffset>
                </wp:positionV>
                <wp:extent cx="1676400" cy="561975"/>
                <wp:effectExtent l="0" t="0" r="19050" b="28575"/>
                <wp:wrapTight wrapText="bothSides">
                  <wp:wrapPolygon edited="0">
                    <wp:start x="245" y="0"/>
                    <wp:lineTo x="0" y="732"/>
                    <wp:lineTo x="0" y="21966"/>
                    <wp:lineTo x="21600" y="21966"/>
                    <wp:lineTo x="21600" y="732"/>
                    <wp:lineTo x="21355" y="0"/>
                    <wp:lineTo x="245" y="0"/>
                  </wp:wrapPolygon>
                </wp:wrapTight>
                <wp:docPr id="11" name="AutoShap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76400" cy="561975"/>
                        </a:xfrm>
                        <a:prstGeom prst="flowChartAlternateProcess">
                          <a:avLst/>
                        </a:prstGeom>
                        <a:solidFill>
                          <a:srgbClr val="FFFFFF"/>
                        </a:solidFill>
                        <a:ln w="9525">
                          <a:solidFill>
                            <a:srgbClr val="000000"/>
                          </a:solidFill>
                          <a:miter lim="800000"/>
                          <a:headEnd/>
                          <a:tailEnd/>
                        </a:ln>
                      </wps:spPr>
                      <wps:txbx>
                        <w:txbxContent>
                          <w:p w14:paraId="0EBC7EAF" w14:textId="52423586" w:rsidR="002C3172" w:rsidRDefault="00ED18F2" w:rsidP="00B70591">
                            <w:pPr>
                              <w:jc w:val="center"/>
                            </w:pPr>
                            <w:r>
                              <w:t>R</w:t>
                            </w:r>
                            <w:r w:rsidR="002C3172">
                              <w:t xml:space="preserve">efer to </w:t>
                            </w:r>
                            <w:r>
                              <w:t>Headteacher</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6065ED4" id="AutoShape 13" o:spid="_x0000_s1032" type="#_x0000_t176" style="position:absolute;margin-left:255.75pt;margin-top:.4pt;width:132pt;height:44.2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">
                <v:textbox>
                  <w:txbxContent>
                    <w:p w14:paraId="0EBC7EAF" w14:textId="52423586" w:rsidR="002C3172" w:rsidRDefault="00ED18F2" w:rsidP="00B70591">
                      <w:pPr>
                        <w:jc w:val="center"/>
                      </w:pPr>
                      <w:r>
                        <w:t>R</w:t>
                      </w:r>
                      <w:r w:rsidR="002C3172">
                        <w:t xml:space="preserve">efer to </w:t>
                      </w:r>
                      <w:r>
                        <w:t>Headteacher</w:t>
                      </w:r>
                    </w:p>
                  </w:txbxContent>
                </v:textbox>
                <w10:wrap type="tight"/>
              </v:shape>
            </w:pict>
          </mc:Fallback>
        </mc:AlternateContent>
      </w:r>
    </w:p>
    <w:p w14:paraId="503F9A6B" w14:textId="66FDA26D" w:rsidR="00B70591" w:rsidRDefault="00B70591" w:rsidP="00601C6D">
      <w:pPr>
        <w:ind w:right="-508"/>
      </w:pPr>
    </w:p>
    <w:p w14:paraId="3313E08D" w14:textId="4DD70C89" w:rsidR="00B70591" w:rsidRDefault="00B70591" w:rsidP="00601C6D">
      <w:pPr>
        <w:ind w:right="-508"/>
      </w:pPr>
    </w:p>
    <w:p w14:paraId="1C9A475C" w14:textId="15BB3F4A" w:rsidR="00B70591" w:rsidRDefault="00ED18F2" w:rsidP="00601C6D">
      <w:pPr>
        <w:ind w:right="-508"/>
      </w:pPr>
      <w:r>
        <w:rPr>
          <w:noProof/>
          <w:sz w:val="20"/>
          <w:lang w:eastAsia="en-GB"/>
        </w:rPr>
        <mc:AlternateContent>
          <mc:Choice Requires="wps">
            <w:drawing>
              <wp:anchor distT="0" distB="0" distL="114300" distR="114300" simplePos="0" relativeHeight="251665408" behindDoc="0" locked="0" layoutInCell="1" allowOverlap="1" wp14:anchorId="1C1CE1C9" wp14:editId="7FC31EB9">
                <wp:simplePos x="0" y="0"/>
                <wp:positionH relativeFrom="column">
                  <wp:posOffset>4076700</wp:posOffset>
                </wp:positionH>
                <wp:positionV relativeFrom="paragraph">
                  <wp:posOffset>88900</wp:posOffset>
                </wp:positionV>
                <wp:extent cx="0" cy="323850"/>
                <wp:effectExtent l="76200" t="0" r="76200" b="57150"/>
                <wp:wrapTight wrapText="bothSides">
                  <wp:wrapPolygon edited="0">
                    <wp:start x="-1" y="0"/>
                    <wp:lineTo x="-1" y="20329"/>
                    <wp:lineTo x="-1" y="24141"/>
                    <wp:lineTo x="-1" y="24141"/>
                    <wp:lineTo x="-1" y="20329"/>
                    <wp:lineTo x="-1" y="0"/>
                    <wp:lineTo x="-1" y="0"/>
                  </wp:wrapPolygon>
                </wp:wrapTight>
                <wp:docPr id="9" name="Line 2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2385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9216D39" id="Line 27" o:spid="_x0000_s1026" style="position:absolute;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21pt,7pt" to="321pt,3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">
                <v:stroke endarrow="block"/>
                <w10:wrap type="tight"/>
              </v:line>
            </w:pict>
          </mc:Fallback>
        </mc:AlternateContent>
      </w:r>
    </w:p>
    <w:p w14:paraId="65B0487F" w14:textId="318EE68F" w:rsidR="00B70591" w:rsidRDefault="00B70591" w:rsidP="00601C6D">
      <w:pPr>
        <w:ind w:right="-508"/>
      </w:pPr>
    </w:p>
    <w:p w14:paraId="36DA1331" w14:textId="6C4581AC" w:rsidR="00B70591" w:rsidRDefault="00ED18F2" w:rsidP="00601C6D">
      <w:pPr>
        <w:ind w:right="-508"/>
      </w:pPr>
      <w:r>
        <w:rPr>
          <w:noProof/>
          <w:sz w:val="20"/>
          <w:lang w:eastAsia="en-GB"/>
        </w:rPr>
        <mc:AlternateContent>
          <mc:Choice Requires="wps">
            <w:drawing>
              <wp:anchor distT="0" distB="0" distL="114300" distR="114300" simplePos="0" relativeHeight="251658240" behindDoc="0" locked="0" layoutInCell="1" allowOverlap="1" wp14:anchorId="1B053165" wp14:editId="07C4DACF">
                <wp:simplePos x="0" y="0"/>
                <wp:positionH relativeFrom="column">
                  <wp:posOffset>3228975</wp:posOffset>
                </wp:positionH>
                <wp:positionV relativeFrom="paragraph">
                  <wp:posOffset>43180</wp:posOffset>
                </wp:positionV>
                <wp:extent cx="1676400" cy="933450"/>
                <wp:effectExtent l="0" t="0" r="19050" b="19050"/>
                <wp:wrapTight wrapText="bothSides">
                  <wp:wrapPolygon edited="0">
                    <wp:start x="736" y="0"/>
                    <wp:lineTo x="0" y="1322"/>
                    <wp:lineTo x="0" y="19837"/>
                    <wp:lineTo x="245" y="21159"/>
                    <wp:lineTo x="736" y="21600"/>
                    <wp:lineTo x="21109" y="21600"/>
                    <wp:lineTo x="21600" y="20278"/>
                    <wp:lineTo x="21600" y="1322"/>
                    <wp:lineTo x="20864" y="0"/>
                    <wp:lineTo x="736" y="0"/>
                  </wp:wrapPolygon>
                </wp:wrapTight>
                <wp:docPr id="7" name="AutoShape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76400" cy="933450"/>
                        </a:xfrm>
                        <a:prstGeom prst="flowChartAlternateProcess">
                          <a:avLst/>
                        </a:prstGeom>
                        <a:solidFill>
                          <a:srgbClr val="FFFFFF"/>
                        </a:solidFill>
                        <a:ln w="9525">
                          <a:solidFill>
                            <a:srgbClr val="000000"/>
                          </a:solidFill>
                          <a:miter lim="800000"/>
                          <a:headEnd/>
                          <a:tailEnd/>
                        </a:ln>
                      </wps:spPr>
                      <wps:txbx>
                        <w:txbxContent>
                          <w:p w14:paraId="27EAC65C" w14:textId="4BB9FD74" w:rsidR="002C3172" w:rsidRDefault="00ED18F2" w:rsidP="00B70591">
                            <w:pPr>
                              <w:jc w:val="center"/>
                            </w:pPr>
                            <w:r>
                              <w:t>Headteacher to consult with nominated Trust Senior Leader</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B053165" id="AutoShape 15" o:spid="_x0000_s1033" type="#_x0000_t176" style="position:absolute;margin-left:254.25pt;margin-top:3.4pt;width:132pt;height:73.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">
                <v:textbox>
                  <w:txbxContent>
                    <w:p w14:paraId="27EAC65C" w14:textId="4BB9FD74" w:rsidR="002C3172" w:rsidRDefault="00ED18F2" w:rsidP="00B70591">
                      <w:pPr>
                        <w:jc w:val="center"/>
                      </w:pPr>
                      <w:r>
                        <w:t>Headteacher to consult with nominated Trust Senior Leader</w:t>
                      </w:r>
                    </w:p>
                  </w:txbxContent>
                </v:textbox>
                <w10:wrap type="tight"/>
              </v:shape>
            </w:pict>
          </mc:Fallback>
        </mc:AlternateContent>
      </w:r>
    </w:p>
    <w:p w14:paraId="671F1D95" w14:textId="67922294" w:rsidR="00B70591" w:rsidRDefault="00ED18F2" w:rsidP="00601C6D">
      <w:pPr>
        <w:ind w:right="-508"/>
      </w:pPr>
      <w:r>
        <w:rPr>
          <w:noProof/>
          <w:sz w:val="20"/>
          <w:lang w:eastAsia="en-GB"/>
        </w:rPr>
        <mc:AlternateContent>
          <mc:Choice Requires="wps">
            <w:drawing>
              <wp:anchor distT="0" distB="0" distL="114300" distR="114300" simplePos="0" relativeHeight="251677696" behindDoc="0" locked="0" layoutInCell="1" allowOverlap="1" wp14:anchorId="4585EE8B" wp14:editId="7AE9A7E4">
                <wp:simplePos x="0" y="0"/>
                <wp:positionH relativeFrom="column">
                  <wp:posOffset>1219200</wp:posOffset>
                </wp:positionH>
                <wp:positionV relativeFrom="paragraph">
                  <wp:posOffset>77470</wp:posOffset>
                </wp:positionV>
                <wp:extent cx="9525" cy="390525"/>
                <wp:effectExtent l="38100" t="0" r="66675" b="47625"/>
                <wp:wrapTight wrapText="bothSides">
                  <wp:wrapPolygon edited="0">
                    <wp:start x="-86400" y="0"/>
                    <wp:lineTo x="-86400" y="23180"/>
                    <wp:lineTo x="129600" y="23180"/>
                    <wp:lineTo x="129600" y="0"/>
                    <wp:lineTo x="-86400" y="0"/>
                  </wp:wrapPolygon>
                </wp:wrapTight>
                <wp:docPr id="22" name="Line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525" cy="39052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D275104" id="Line 10" o:spid="_x0000_s1026" style="position:absolute;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6pt,6.1pt" to="96.75pt,36.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">
                <v:stroke endarrow="block"/>
                <w10:wrap type="tight"/>
              </v:line>
            </w:pict>
          </mc:Fallback>
        </mc:AlternateContent>
      </w:r>
    </w:p>
    <w:p w14:paraId="2FBED4B7" w14:textId="2912EE00" w:rsidR="00B70591" w:rsidRDefault="00B70591" w:rsidP="00601C6D">
      <w:pPr>
        <w:ind w:right="-508"/>
      </w:pPr>
    </w:p>
    <w:p w14:paraId="46F3466C" w14:textId="63EDE0DE" w:rsidR="00B70591" w:rsidRDefault="00B70591" w:rsidP="00601C6D">
      <w:pPr>
        <w:ind w:right="-508"/>
      </w:pPr>
    </w:p>
    <w:p w14:paraId="7DE1842F" w14:textId="7A2BBBEC" w:rsidR="00B70591" w:rsidRDefault="00ED18F2" w:rsidP="00601C6D">
      <w:pPr>
        <w:ind w:right="-508"/>
      </w:pPr>
      <w:r>
        <w:rPr>
          <w:noProof/>
          <w:sz w:val="16"/>
          <w:lang w:eastAsia="en-GB"/>
        </w:rPr>
        <mc:AlternateContent>
          <mc:Choice Requires="wps">
            <w:drawing>
              <wp:anchor distT="0" distB="0" distL="114300" distR="114300" simplePos="0" relativeHeight="251660288" behindDoc="0" locked="0" layoutInCell="1" allowOverlap="1" wp14:anchorId="2785E89C" wp14:editId="0C84BE7E">
                <wp:simplePos x="0" y="0"/>
                <wp:positionH relativeFrom="column">
                  <wp:posOffset>342900</wp:posOffset>
                </wp:positionH>
                <wp:positionV relativeFrom="paragraph">
                  <wp:posOffset>8890</wp:posOffset>
                </wp:positionV>
                <wp:extent cx="1743075" cy="885825"/>
                <wp:effectExtent l="0" t="0" r="28575" b="28575"/>
                <wp:wrapTight wrapText="bothSides">
                  <wp:wrapPolygon edited="0">
                    <wp:start x="708" y="0"/>
                    <wp:lineTo x="0" y="1394"/>
                    <wp:lineTo x="0" y="20439"/>
                    <wp:lineTo x="472" y="21832"/>
                    <wp:lineTo x="21246" y="21832"/>
                    <wp:lineTo x="21718" y="20439"/>
                    <wp:lineTo x="21718" y="1394"/>
                    <wp:lineTo x="21010" y="0"/>
                    <wp:lineTo x="708" y="0"/>
                  </wp:wrapPolygon>
                </wp:wrapTight>
                <wp:docPr id="4" name="AutoShape 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43075" cy="885825"/>
                        </a:xfrm>
                        <a:prstGeom prst="flowChartAlternateProcess">
                          <a:avLst/>
                        </a:prstGeom>
                        <a:solidFill>
                          <a:srgbClr val="FFFFFF"/>
                        </a:solidFill>
                        <a:ln w="9525">
                          <a:solidFill>
                            <a:srgbClr val="000000"/>
                          </a:solidFill>
                          <a:miter lim="800000"/>
                          <a:headEnd/>
                          <a:tailEnd/>
                        </a:ln>
                      </wps:spPr>
                      <wps:txbx>
                        <w:txbxContent>
                          <w:p w14:paraId="06262EB8" w14:textId="4E793379" w:rsidR="002C3172" w:rsidRDefault="00ED18F2" w:rsidP="00B70591">
                            <w:pPr>
                              <w:jc w:val="center"/>
                            </w:pPr>
                            <w:r>
                              <w:t>Inform Headteacher who will consult with nominated Trust Senior Leader</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785E89C" id="AutoShape 19" o:spid="_x0000_s1034" type="#_x0000_t176" style="position:absolute;margin-left:27pt;margin-top:.7pt;width:137.25pt;height:69.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">
                <v:textbox>
                  <w:txbxContent>
                    <w:p w14:paraId="06262EB8" w14:textId="4E793379" w:rsidR="002C3172" w:rsidRDefault="00ED18F2" w:rsidP="00B70591">
                      <w:pPr>
                        <w:jc w:val="center"/>
                      </w:pPr>
                      <w:r>
                        <w:t>Inform Headteacher who will consult with nominated Trust Senior Leader</w:t>
                      </w:r>
                    </w:p>
                  </w:txbxContent>
                </v:textbox>
                <w10:wrap type="tight"/>
              </v:shape>
            </w:pict>
          </mc:Fallback>
        </mc:AlternateContent>
      </w:r>
    </w:p>
    <w:p w14:paraId="4F98EEF1" w14:textId="17574FD9" w:rsidR="00B70591" w:rsidRDefault="00B70591" w:rsidP="00601C6D">
      <w:pPr>
        <w:ind w:right="-508"/>
        <w:rPr>
          <w:sz w:val="16"/>
        </w:rPr>
      </w:pPr>
    </w:p>
    <w:p w14:paraId="391374BC" w14:textId="5A786365" w:rsidR="00B70591" w:rsidRDefault="00ED18F2" w:rsidP="00601C6D">
      <w:pPr>
        <w:ind w:right="-508"/>
      </w:pPr>
      <w:r>
        <w:rPr>
          <w:noProof/>
          <w:lang w:eastAsia="en-GB"/>
        </w:rPr>
        <mc:AlternateContent>
          <mc:Choice Requires="wps">
            <w:drawing>
              <wp:anchor distT="0" distB="0" distL="114300" distR="114300" simplePos="0" relativeHeight="251666432" behindDoc="0" locked="0" layoutInCell="1" allowOverlap="1" wp14:anchorId="3144AB69" wp14:editId="65BA52C3">
                <wp:simplePos x="0" y="0"/>
                <wp:positionH relativeFrom="column">
                  <wp:posOffset>4066540</wp:posOffset>
                </wp:positionH>
                <wp:positionV relativeFrom="paragraph">
                  <wp:posOffset>21590</wp:posOffset>
                </wp:positionV>
                <wp:extent cx="9525" cy="381000"/>
                <wp:effectExtent l="38100" t="0" r="66675" b="57150"/>
                <wp:wrapTight wrapText="bothSides">
                  <wp:wrapPolygon edited="0">
                    <wp:start x="-86400" y="0"/>
                    <wp:lineTo x="-86400" y="23760"/>
                    <wp:lineTo x="129600" y="23760"/>
                    <wp:lineTo x="129600" y="0"/>
                    <wp:lineTo x="-86400" y="0"/>
                  </wp:wrapPolygon>
                </wp:wrapTight>
                <wp:docPr id="6" name="Line 2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525" cy="3810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E2A417F" id="Line 28" o:spid="_x0000_s1026" style="position:absolute;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20.2pt,1.7pt" to="320.95pt,31.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">
                <v:stroke endarrow="block"/>
                <w10:wrap type="tight"/>
              </v:line>
            </w:pict>
          </mc:Fallback>
        </mc:AlternateContent>
      </w:r>
    </w:p>
    <w:p w14:paraId="3A721A54" w14:textId="2D86CA8F" w:rsidR="00B70591" w:rsidRDefault="00B70591" w:rsidP="00601C6D">
      <w:pPr>
        <w:ind w:right="-508"/>
      </w:pPr>
    </w:p>
    <w:p w14:paraId="4668CDAD" w14:textId="7EEFFB79" w:rsidR="00480CC2" w:rsidRPr="00C77532" w:rsidRDefault="00ED18F2" w:rsidP="00601C6D">
      <w:pPr>
        <w:ind w:right="-508"/>
        <w:rPr>
          <w:b/>
          <w:bCs/>
          <w:iCs/>
        </w:rPr>
      </w:pPr>
      <w:r>
        <w:rPr>
          <w:b/>
          <w:bCs/>
          <w:iCs/>
          <w:noProof/>
          <w:lang w:eastAsia="en-GB"/>
        </w:rPr>
        <mc:AlternateContent>
          <mc:Choice Requires="wps">
            <w:drawing>
              <wp:anchor distT="0" distB="0" distL="114300" distR="114300" simplePos="0" relativeHeight="251667456" behindDoc="0" locked="0" layoutInCell="1" allowOverlap="1" wp14:anchorId="53005C64" wp14:editId="3F507483">
                <wp:simplePos x="0" y="0"/>
                <wp:positionH relativeFrom="column">
                  <wp:posOffset>1238250</wp:posOffset>
                </wp:positionH>
                <wp:positionV relativeFrom="paragraph">
                  <wp:posOffset>271145</wp:posOffset>
                </wp:positionV>
                <wp:extent cx="0" cy="333375"/>
                <wp:effectExtent l="76200" t="0" r="76200" b="47625"/>
                <wp:wrapTight wrapText="bothSides">
                  <wp:wrapPolygon edited="0">
                    <wp:start x="-1" y="0"/>
                    <wp:lineTo x="-1" y="19749"/>
                    <wp:lineTo x="-1" y="23451"/>
                    <wp:lineTo x="-1" y="23451"/>
                    <wp:lineTo x="-1" y="19749"/>
                    <wp:lineTo x="-1" y="0"/>
                    <wp:lineTo x="-1" y="0"/>
                  </wp:wrapPolygon>
                </wp:wrapTight>
                <wp:docPr id="2" name="Line 2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3337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403668E" id="Line 29" o:spid="_x0000_s1026" style="position:absolute;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7.5pt,21.35pt" to="97.5pt,47.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">
                <v:stroke endarrow="block"/>
                <w10:wrap type="tight"/>
              </v:line>
            </w:pict>
          </mc:Fallback>
        </mc:AlternateContent>
      </w:r>
      <w:r>
        <w:rPr>
          <w:noProof/>
          <w:sz w:val="16"/>
          <w:lang w:eastAsia="en-GB"/>
        </w:rPr>
        <mc:AlternateContent>
          <mc:Choice Requires="wps">
            <w:drawing>
              <wp:anchor distT="0" distB="0" distL="114300" distR="114300" simplePos="0" relativeHeight="251679744" behindDoc="0" locked="0" layoutInCell="1" allowOverlap="1" wp14:anchorId="2779F24D" wp14:editId="420D4D0F">
                <wp:simplePos x="0" y="0"/>
                <wp:positionH relativeFrom="column">
                  <wp:posOffset>361950</wp:posOffset>
                </wp:positionH>
                <wp:positionV relativeFrom="paragraph">
                  <wp:posOffset>611504</wp:posOffset>
                </wp:positionV>
                <wp:extent cx="1758315" cy="485775"/>
                <wp:effectExtent l="0" t="0" r="13335" b="28575"/>
                <wp:wrapTight wrapText="bothSides">
                  <wp:wrapPolygon edited="0">
                    <wp:start x="0" y="0"/>
                    <wp:lineTo x="0" y="22024"/>
                    <wp:lineTo x="21530" y="22024"/>
                    <wp:lineTo x="21530" y="0"/>
                    <wp:lineTo x="0" y="0"/>
                  </wp:wrapPolygon>
                </wp:wrapTight>
                <wp:docPr id="29" name="AutoShape 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58315" cy="485775"/>
                        </a:xfrm>
                        <a:prstGeom prst="flowChartAlternateProcess">
                          <a:avLst/>
                        </a:prstGeom>
                        <a:solidFill>
                          <a:srgbClr val="FFFFFF"/>
                        </a:solidFill>
                        <a:ln w="9525">
                          <a:solidFill>
                            <a:srgbClr val="000000"/>
                          </a:solidFill>
                          <a:miter lim="800000"/>
                          <a:headEnd/>
                          <a:tailEnd/>
                        </a:ln>
                      </wps:spPr>
                      <wps:txbx>
                        <w:txbxContent>
                          <w:p w14:paraId="2486EF9D" w14:textId="55591522" w:rsidR="00ED18F2" w:rsidRDefault="00ED18F2" w:rsidP="00ED18F2">
                            <w:pPr>
                              <w:jc w:val="center"/>
                            </w:pPr>
                            <w:r>
                              <w:t>Legal advice sought from Trust HR advisor</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779F24D" id="AutoShape 18" o:spid="_x0000_s1035" type="#_x0000_t176" style="position:absolute;margin-left:28.5pt;margin-top:48.15pt;width:138.45pt;height:38.25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">
                <v:textbox>
                  <w:txbxContent>
                    <w:p w14:paraId="2486EF9D" w14:textId="55591522" w:rsidR="00ED18F2" w:rsidRDefault="00ED18F2" w:rsidP="00ED18F2">
                      <w:pPr>
                        <w:jc w:val="center"/>
                      </w:pPr>
                      <w:r>
                        <w:t>Legal advice sought from Trust HR advisor</w:t>
                      </w:r>
                    </w:p>
                  </w:txbxContent>
                </v:textbox>
                <w10:wrap type="tight"/>
              </v:shape>
            </w:pict>
          </mc:Fallback>
        </mc:AlternateContent>
      </w:r>
      <w:r>
        <w:rPr>
          <w:noProof/>
          <w:sz w:val="16"/>
          <w:lang w:eastAsia="en-GB"/>
        </w:rPr>
        <mc:AlternateContent>
          <mc:Choice Requires="wps">
            <w:drawing>
              <wp:anchor distT="0" distB="0" distL="114300" distR="114300" simplePos="0" relativeHeight="251659264" behindDoc="0" locked="0" layoutInCell="1" allowOverlap="1" wp14:anchorId="573979BE" wp14:editId="181A3BB2">
                <wp:simplePos x="0" y="0"/>
                <wp:positionH relativeFrom="column">
                  <wp:posOffset>3171825</wp:posOffset>
                </wp:positionH>
                <wp:positionV relativeFrom="paragraph">
                  <wp:posOffset>71755</wp:posOffset>
                </wp:positionV>
                <wp:extent cx="1758315" cy="571500"/>
                <wp:effectExtent l="0" t="0" r="13335" b="19050"/>
                <wp:wrapTight wrapText="bothSides">
                  <wp:wrapPolygon edited="0">
                    <wp:start x="234" y="0"/>
                    <wp:lineTo x="0" y="720"/>
                    <wp:lineTo x="0" y="21600"/>
                    <wp:lineTo x="21530" y="21600"/>
                    <wp:lineTo x="21530" y="720"/>
                    <wp:lineTo x="21296" y="0"/>
                    <wp:lineTo x="234" y="0"/>
                  </wp:wrapPolygon>
                </wp:wrapTight>
                <wp:docPr id="3" name="AutoShape 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58315" cy="571500"/>
                        </a:xfrm>
                        <a:prstGeom prst="flowChartAlternateProcess">
                          <a:avLst/>
                        </a:prstGeom>
                        <a:solidFill>
                          <a:srgbClr val="FFFFFF"/>
                        </a:solidFill>
                        <a:ln w="9525">
                          <a:solidFill>
                            <a:srgbClr val="000000"/>
                          </a:solidFill>
                          <a:miter lim="800000"/>
                          <a:headEnd/>
                          <a:tailEnd/>
                        </a:ln>
                      </wps:spPr>
                      <wps:txbx>
                        <w:txbxContent>
                          <w:p w14:paraId="499B8120" w14:textId="77777777" w:rsidR="002C3172" w:rsidRDefault="002C3172" w:rsidP="00B70591">
                            <w:pPr>
                              <w:jc w:val="center"/>
                            </w:pPr>
                            <w:r>
                              <w:t>Employee Well-Being</w:t>
                            </w:r>
                          </w:p>
                          <w:p w14:paraId="6DB577E6" w14:textId="77777777" w:rsidR="002C3172" w:rsidRDefault="002C3172" w:rsidP="00B70591">
                            <w:pPr>
                              <w:jc w:val="center"/>
                            </w:pPr>
                            <w:r>
                              <w:t>Referral</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73979BE" id="_x0000_s1036" type="#_x0000_t176" style="position:absolute;margin-left:249.75pt;margin-top:5.65pt;width:138.45pt;height:4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">
                <v:textbox>
                  <w:txbxContent>
                    <w:p w14:paraId="499B8120" w14:textId="77777777" w:rsidR="002C3172" w:rsidRDefault="002C3172" w:rsidP="00B70591">
                      <w:pPr>
                        <w:jc w:val="center"/>
                      </w:pPr>
                      <w:r>
                        <w:t>Employee Well-Being</w:t>
                      </w:r>
                    </w:p>
                    <w:p w14:paraId="6DB577E6" w14:textId="77777777" w:rsidR="002C3172" w:rsidRDefault="002C3172" w:rsidP="00B70591">
                      <w:pPr>
                        <w:jc w:val="center"/>
                      </w:pPr>
                      <w:r>
                        <w:t>Referral</w:t>
                      </w:r>
                    </w:p>
                  </w:txbxContent>
                </v:textbox>
                <w10:wrap type="tight"/>
              </v:shape>
            </w:pict>
          </mc:Fallback>
        </mc:AlternateContent>
      </w:r>
    </w:p>
    <w:sectPr w:rsidR="00480CC2" w:rsidRPr="00C77532" w:rsidSect="00D55714">
      <w:pgSz w:w="11904" w:h="16836"/>
      <w:pgMar w:top="1440" w:right="1440" w:bottom="1440" w:left="1440" w:header="1440" w:footer="720" w:gutter="0"/>
      <w:pgNumType w:start="1"/>
      <w:cols w:space="720"/>
      <w:noEndnote/>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09D5237" w14:textId="77777777" w:rsidR="00F834A8" w:rsidRDefault="00F834A8">
      <w:r>
        <w:separator/>
      </w:r>
    </w:p>
  </w:endnote>
  <w:endnote w:type="continuationSeparator" w:id="0">
    <w:p w14:paraId="35B31FE8" w14:textId="77777777" w:rsidR="00F834A8" w:rsidRDefault="00F834A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Bold">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Lucida Sans">
    <w:panose1 w:val="020B0602030504020204"/>
    <w:charset w:val="00"/>
    <w:family w:val="swiss"/>
    <w:pitch w:val="variable"/>
    <w:sig w:usb0="00000003" w:usb1="00000000" w:usb2="00000000" w:usb3="00000000" w:csb0="00000001" w:csb1="00000000"/>
  </w:font>
  <w:font w:name="Arial Unicode MS">
    <w:panose1 w:val="020B0604020202020204"/>
    <w:charset w:val="00"/>
    <w:family w:val="roman"/>
    <w:pitch w:val="variable"/>
    <w:sig w:usb0="00000003" w:usb1="00000000" w:usb2="00000000" w:usb3="00000000" w:csb0="00000001" w:csb1="00000000"/>
  </w:font>
  <w:font w:name="ヒラギノ角ゴ Pro W3">
    <w:altName w:val="Times New Roman"/>
    <w:charset w:val="00"/>
    <w:family w:val="roman"/>
    <w:pitch w:val="default"/>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6C7DD8" w14:textId="77777777" w:rsidR="002C3172" w:rsidRDefault="002C3172">
    <w:pPr>
      <w:spacing w:before="140" w:line="100" w:lineRule="exact"/>
      <w:rPr>
        <w:rFonts w:cs="Arial"/>
        <w:sz w:val="20"/>
        <w:szCs w:val="10"/>
      </w:rPr>
    </w:pPr>
  </w:p>
  <w:p w14:paraId="4724CF2A" w14:textId="3916CFA5" w:rsidR="002C3172" w:rsidRDefault="002C3172">
    <w:pPr>
      <w:spacing w:before="140" w:line="100" w:lineRule="exact"/>
      <w:jc w:val="right"/>
      <w:rPr>
        <w:rFonts w:cs="Arial"/>
        <w:sz w:val="20"/>
        <w:szCs w:val="10"/>
      </w:rPr>
    </w:pPr>
    <w:r>
      <w:rPr>
        <w:rStyle w:val="PageNumber"/>
      </w:rPr>
      <w:fldChar w:fldCharType="begin"/>
    </w:r>
    <w:r>
      <w:rPr>
        <w:rStyle w:val="PageNumber"/>
      </w:rPr>
      <w:instrText xml:space="preserve"> PAGE </w:instrText>
    </w:r>
    <w:r>
      <w:rPr>
        <w:rStyle w:val="PageNumber"/>
      </w:rPr>
      <w:fldChar w:fldCharType="separate"/>
    </w:r>
    <w:r w:rsidR="00AD346E">
      <w:rPr>
        <w:rStyle w:val="PageNumber"/>
        <w:noProof/>
      </w:rPr>
      <w:t>2</w:t>
    </w:r>
    <w:r>
      <w:rPr>
        <w:rStyle w:val="PageNumber"/>
      </w:rPr>
      <w:fldChar w:fldCharType="end"/>
    </w:r>
  </w:p>
  <w:p w14:paraId="6A2C564C" w14:textId="77777777" w:rsidR="002C3172" w:rsidRDefault="002C3172">
    <w:pPr>
      <w:tabs>
        <w:tab w:val="left" w:pos="0"/>
        <w:tab w:val="left" w:pos="5232"/>
        <w:tab w:val="left" w:pos="5760"/>
      </w:tabs>
      <w:suppressAutoHyphens/>
      <w:spacing w:line="240" w:lineRule="atLea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F1917FE" w14:textId="77777777" w:rsidR="00F834A8" w:rsidRDefault="00F834A8">
      <w:r>
        <w:separator/>
      </w:r>
    </w:p>
  </w:footnote>
  <w:footnote w:type="continuationSeparator" w:id="0">
    <w:p w14:paraId="545F0231" w14:textId="77777777" w:rsidR="00F834A8" w:rsidRDefault="00F834A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3in;height:3in" o:bullet="t"/>
    </w:pict>
  </w:numPicBullet>
  <w:numPicBullet w:numPicBulletId="1">
    <w:pict>
      <v:shape id="_x0000_i1027" type="#_x0000_t75" style="width:3in;height:3in" o:bullet="t"/>
    </w:pict>
  </w:numPicBullet>
  <w:numPicBullet w:numPicBulletId="2">
    <w:pict>
      <v:shape id="_x0000_i1028" type="#_x0000_t75" style="width:3in;height:3in" o:bullet="t"/>
    </w:pict>
  </w:numPicBullet>
  <w:abstractNum w:abstractNumId="0" w15:restartNumberingAfterBreak="0">
    <w:nsid w:val="FFFFFF1D"/>
    <w:multiLevelType w:val="multilevel"/>
    <w:tmpl w:val="5E6CAE90"/>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0000001"/>
    <w:multiLevelType w:val="hybridMultilevel"/>
    <w:tmpl w:val="00000001"/>
    <w:lvl w:ilvl="0" w:tplc="0000000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00000002"/>
    <w:multiLevelType w:val="hybridMultilevel"/>
    <w:tmpl w:val="00000002"/>
    <w:lvl w:ilvl="0" w:tplc="00000065">
      <w:start w:val="1"/>
      <w:numFmt w:val="bullet"/>
      <w:lvlText w:val="•"/>
      <w:lvlJc w:val="left"/>
      <w:pPr>
        <w:ind w:left="720" w:hanging="360"/>
      </w:pPr>
    </w:lvl>
    <w:lvl w:ilvl="1" w:tplc="00000066">
      <w:start w:val="1"/>
      <w:numFmt w:val="bullet"/>
      <w:lvlText w:val="•"/>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00000003"/>
    <w:multiLevelType w:val="hybridMultilevel"/>
    <w:tmpl w:val="00000003"/>
    <w:lvl w:ilvl="0" w:tplc="000000C9">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15:restartNumberingAfterBreak="0">
    <w:nsid w:val="00000004"/>
    <w:multiLevelType w:val="hybridMultilevel"/>
    <w:tmpl w:val="00000004"/>
    <w:lvl w:ilvl="0" w:tplc="0000012D">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15:restartNumberingAfterBreak="0">
    <w:nsid w:val="00000005"/>
    <w:multiLevelType w:val="hybridMultilevel"/>
    <w:tmpl w:val="00000005"/>
    <w:lvl w:ilvl="0" w:tplc="0000019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 w15:restartNumberingAfterBreak="0">
    <w:nsid w:val="00000006"/>
    <w:multiLevelType w:val="hybridMultilevel"/>
    <w:tmpl w:val="00000006"/>
    <w:lvl w:ilvl="0" w:tplc="000001F5">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7" w15:restartNumberingAfterBreak="0">
    <w:nsid w:val="00000007"/>
    <w:multiLevelType w:val="hybridMultilevel"/>
    <w:tmpl w:val="00000007"/>
    <w:lvl w:ilvl="0" w:tplc="00000259">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8" w15:restartNumberingAfterBreak="0">
    <w:nsid w:val="00000008"/>
    <w:multiLevelType w:val="hybridMultilevel"/>
    <w:tmpl w:val="00000008"/>
    <w:lvl w:ilvl="0" w:tplc="000002BD">
      <w:start w:val="1"/>
      <w:numFmt w:val="bullet"/>
      <w:lvlText w:val="•"/>
      <w:lvlJc w:val="left"/>
      <w:pPr>
        <w:ind w:left="720" w:hanging="360"/>
      </w:pPr>
    </w:lvl>
    <w:lvl w:ilvl="1" w:tplc="000002BE">
      <w:start w:val="1"/>
      <w:numFmt w:val="bullet"/>
      <w:lvlText w:val="•"/>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9" w15:restartNumberingAfterBreak="0">
    <w:nsid w:val="00000009"/>
    <w:multiLevelType w:val="hybridMultilevel"/>
    <w:tmpl w:val="00000009"/>
    <w:lvl w:ilvl="0" w:tplc="0000032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0" w15:restartNumberingAfterBreak="0">
    <w:nsid w:val="0000000A"/>
    <w:multiLevelType w:val="hybridMultilevel"/>
    <w:tmpl w:val="0000000A"/>
    <w:lvl w:ilvl="0" w:tplc="00000385">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1" w15:restartNumberingAfterBreak="0">
    <w:nsid w:val="0000000B"/>
    <w:multiLevelType w:val="hybridMultilevel"/>
    <w:tmpl w:val="0000000B"/>
    <w:lvl w:ilvl="0" w:tplc="000003E9">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2" w15:restartNumberingAfterBreak="0">
    <w:nsid w:val="0000000C"/>
    <w:multiLevelType w:val="hybridMultilevel"/>
    <w:tmpl w:val="0000000C"/>
    <w:lvl w:ilvl="0" w:tplc="0000044D">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3" w15:restartNumberingAfterBreak="0">
    <w:nsid w:val="0000000D"/>
    <w:multiLevelType w:val="hybridMultilevel"/>
    <w:tmpl w:val="0000000D"/>
    <w:lvl w:ilvl="0" w:tplc="000004B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4" w15:restartNumberingAfterBreak="0">
    <w:nsid w:val="0000000E"/>
    <w:multiLevelType w:val="hybridMultilevel"/>
    <w:tmpl w:val="0000000E"/>
    <w:lvl w:ilvl="0" w:tplc="00000515">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5" w15:restartNumberingAfterBreak="0">
    <w:nsid w:val="0000000F"/>
    <w:multiLevelType w:val="hybridMultilevel"/>
    <w:tmpl w:val="0000000F"/>
    <w:lvl w:ilvl="0" w:tplc="00000579">
      <w:start w:val="1"/>
      <w:numFmt w:val="decimal"/>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6" w15:restartNumberingAfterBreak="0">
    <w:nsid w:val="071C6071"/>
    <w:multiLevelType w:val="hybridMultilevel"/>
    <w:tmpl w:val="82BE17BA"/>
    <w:lvl w:ilvl="0" w:tplc="AFAE45F6">
      <w:start w:val="2"/>
      <w:numFmt w:val="decimal"/>
      <w:lvlText w:val="%1."/>
      <w:lvlJc w:val="left"/>
      <w:pPr>
        <w:tabs>
          <w:tab w:val="num" w:pos="786"/>
        </w:tabs>
        <w:ind w:left="786" w:hanging="360"/>
      </w:pPr>
      <w:rPr>
        <w:rFonts w:hint="default"/>
      </w:rPr>
    </w:lvl>
    <w:lvl w:ilvl="1" w:tplc="08090019" w:tentative="1">
      <w:start w:val="1"/>
      <w:numFmt w:val="lowerLetter"/>
      <w:lvlText w:val="%2."/>
      <w:lvlJc w:val="left"/>
      <w:pPr>
        <w:tabs>
          <w:tab w:val="num" w:pos="1506"/>
        </w:tabs>
        <w:ind w:left="1506" w:hanging="360"/>
      </w:pPr>
    </w:lvl>
    <w:lvl w:ilvl="2" w:tplc="0809001B" w:tentative="1">
      <w:start w:val="1"/>
      <w:numFmt w:val="lowerRoman"/>
      <w:lvlText w:val="%3."/>
      <w:lvlJc w:val="right"/>
      <w:pPr>
        <w:tabs>
          <w:tab w:val="num" w:pos="2226"/>
        </w:tabs>
        <w:ind w:left="2226" w:hanging="180"/>
      </w:pPr>
    </w:lvl>
    <w:lvl w:ilvl="3" w:tplc="0809000F" w:tentative="1">
      <w:start w:val="1"/>
      <w:numFmt w:val="decimal"/>
      <w:lvlText w:val="%4."/>
      <w:lvlJc w:val="left"/>
      <w:pPr>
        <w:tabs>
          <w:tab w:val="num" w:pos="2946"/>
        </w:tabs>
        <w:ind w:left="2946" w:hanging="360"/>
      </w:pPr>
    </w:lvl>
    <w:lvl w:ilvl="4" w:tplc="08090019" w:tentative="1">
      <w:start w:val="1"/>
      <w:numFmt w:val="lowerLetter"/>
      <w:lvlText w:val="%5."/>
      <w:lvlJc w:val="left"/>
      <w:pPr>
        <w:tabs>
          <w:tab w:val="num" w:pos="3666"/>
        </w:tabs>
        <w:ind w:left="3666" w:hanging="360"/>
      </w:pPr>
    </w:lvl>
    <w:lvl w:ilvl="5" w:tplc="0809001B" w:tentative="1">
      <w:start w:val="1"/>
      <w:numFmt w:val="lowerRoman"/>
      <w:lvlText w:val="%6."/>
      <w:lvlJc w:val="right"/>
      <w:pPr>
        <w:tabs>
          <w:tab w:val="num" w:pos="4386"/>
        </w:tabs>
        <w:ind w:left="4386" w:hanging="180"/>
      </w:pPr>
    </w:lvl>
    <w:lvl w:ilvl="6" w:tplc="0809000F" w:tentative="1">
      <w:start w:val="1"/>
      <w:numFmt w:val="decimal"/>
      <w:lvlText w:val="%7."/>
      <w:lvlJc w:val="left"/>
      <w:pPr>
        <w:tabs>
          <w:tab w:val="num" w:pos="5106"/>
        </w:tabs>
        <w:ind w:left="5106" w:hanging="360"/>
      </w:pPr>
    </w:lvl>
    <w:lvl w:ilvl="7" w:tplc="08090019" w:tentative="1">
      <w:start w:val="1"/>
      <w:numFmt w:val="lowerLetter"/>
      <w:lvlText w:val="%8."/>
      <w:lvlJc w:val="left"/>
      <w:pPr>
        <w:tabs>
          <w:tab w:val="num" w:pos="5826"/>
        </w:tabs>
        <w:ind w:left="5826" w:hanging="360"/>
      </w:pPr>
    </w:lvl>
    <w:lvl w:ilvl="8" w:tplc="0809001B" w:tentative="1">
      <w:start w:val="1"/>
      <w:numFmt w:val="lowerRoman"/>
      <w:lvlText w:val="%9."/>
      <w:lvlJc w:val="right"/>
      <w:pPr>
        <w:tabs>
          <w:tab w:val="num" w:pos="6546"/>
        </w:tabs>
        <w:ind w:left="6546" w:hanging="180"/>
      </w:pPr>
    </w:lvl>
  </w:abstractNum>
  <w:abstractNum w:abstractNumId="17" w15:restartNumberingAfterBreak="0">
    <w:nsid w:val="08EF64C5"/>
    <w:multiLevelType w:val="multilevel"/>
    <w:tmpl w:val="38C67E98"/>
    <w:lvl w:ilvl="0">
      <w:start w:val="2"/>
      <w:numFmt w:val="decimal"/>
      <w:lvlText w:val="%1"/>
      <w:lvlJc w:val="left"/>
      <w:pPr>
        <w:tabs>
          <w:tab w:val="num" w:pos="360"/>
        </w:tabs>
        <w:ind w:left="360" w:hanging="360"/>
      </w:pPr>
      <w:rPr>
        <w:rFonts w:hint="default"/>
      </w:rPr>
    </w:lvl>
    <w:lvl w:ilvl="1">
      <w:start w:val="3"/>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8" w15:restartNumberingAfterBreak="0">
    <w:nsid w:val="098856A9"/>
    <w:multiLevelType w:val="multilevel"/>
    <w:tmpl w:val="B64865F0"/>
    <w:lvl w:ilvl="0">
      <w:start w:val="2"/>
      <w:numFmt w:val="decimal"/>
      <w:lvlText w:val="%1"/>
      <w:lvlJc w:val="left"/>
      <w:pPr>
        <w:tabs>
          <w:tab w:val="num" w:pos="360"/>
        </w:tabs>
        <w:ind w:left="360" w:hanging="360"/>
      </w:pPr>
      <w:rPr>
        <w:rFonts w:hint="default"/>
      </w:rPr>
    </w:lvl>
    <w:lvl w:ilvl="1">
      <w:start w:val="2"/>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9" w15:restartNumberingAfterBreak="0">
    <w:nsid w:val="0A161359"/>
    <w:multiLevelType w:val="multilevel"/>
    <w:tmpl w:val="FA5E8A24"/>
    <w:lvl w:ilvl="0">
      <w:start w:val="12"/>
      <w:numFmt w:val="decimal"/>
      <w:lvlText w:val="%1"/>
      <w:lvlJc w:val="left"/>
      <w:pPr>
        <w:tabs>
          <w:tab w:val="num" w:pos="360"/>
        </w:tabs>
        <w:ind w:left="360" w:hanging="360"/>
      </w:pPr>
      <w:rPr>
        <w:rFonts w:hint="default"/>
      </w:rPr>
    </w:lvl>
    <w:lvl w:ilvl="1">
      <w:start w:val="2"/>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20" w15:restartNumberingAfterBreak="0">
    <w:nsid w:val="0E97584B"/>
    <w:multiLevelType w:val="multilevel"/>
    <w:tmpl w:val="1D5229C0"/>
    <w:lvl w:ilvl="0">
      <w:start w:val="1"/>
      <w:numFmt w:val="decimal"/>
      <w:pStyle w:val="Heading1"/>
      <w:lvlText w:val="%1"/>
      <w:lvlJc w:val="left"/>
      <w:pPr>
        <w:ind w:left="432" w:hanging="432"/>
      </w:pPr>
    </w:lvl>
    <w:lvl w:ilvl="1">
      <w:start w:val="1"/>
      <w:numFmt w:val="decimal"/>
      <w:pStyle w:val="Heading2"/>
      <w:lvlText w:val="%1.%2"/>
      <w:lvlJc w:val="left"/>
      <w:pPr>
        <w:ind w:left="576" w:hanging="576"/>
      </w:pPr>
      <w:rPr>
        <w:b w:val="0"/>
        <w:bCs/>
        <w:color w:val="auto"/>
        <w:sz w:val="24"/>
        <w:szCs w:val="20"/>
      </w:rPr>
    </w:lvl>
    <w:lvl w:ilvl="2">
      <w:start w:val="1"/>
      <w:numFmt w:val="decimal"/>
      <w:pStyle w:val="Heading3"/>
      <w:lvlText w:val="%1.%2.%3"/>
      <w:lvlJc w:val="left"/>
      <w:pPr>
        <w:ind w:left="720" w:hanging="720"/>
      </w:pPr>
      <w:rPr>
        <w:color w:val="auto"/>
        <w:sz w:val="24"/>
        <w:szCs w:val="28"/>
      </w:rPr>
    </w:lvl>
    <w:lvl w:ilvl="3">
      <w:start w:val="1"/>
      <w:numFmt w:val="decimal"/>
      <w:pStyle w:val="Heading4"/>
      <w:lvlText w:val="%1.%2.%3.%4"/>
      <w:lvlJc w:val="left"/>
      <w:pPr>
        <w:ind w:left="864" w:hanging="864"/>
      </w:pPr>
      <w:rPr>
        <w:i w:val="0"/>
        <w:iCs w:val="0"/>
      </w:r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1" w15:restartNumberingAfterBreak="0">
    <w:nsid w:val="10FD6171"/>
    <w:multiLevelType w:val="hybridMultilevel"/>
    <w:tmpl w:val="FF8C2AE2"/>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22" w15:restartNumberingAfterBreak="0">
    <w:nsid w:val="11C14EA7"/>
    <w:multiLevelType w:val="hybridMultilevel"/>
    <w:tmpl w:val="E15C03D0"/>
    <w:lvl w:ilvl="0" w:tplc="F62ED040">
      <w:start w:val="4"/>
      <w:numFmt w:val="decimal"/>
      <w:lvlText w:val="%1."/>
      <w:lvlJc w:val="left"/>
      <w:pPr>
        <w:tabs>
          <w:tab w:val="num" w:pos="1065"/>
        </w:tabs>
        <w:ind w:left="1065" w:hanging="705"/>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15:restartNumberingAfterBreak="0">
    <w:nsid w:val="13B94E7B"/>
    <w:multiLevelType w:val="multilevel"/>
    <w:tmpl w:val="22709CF2"/>
    <w:lvl w:ilvl="0">
      <w:start w:val="3"/>
      <w:numFmt w:val="decimal"/>
      <w:lvlText w:val="%1"/>
      <w:lvlJc w:val="left"/>
      <w:pPr>
        <w:tabs>
          <w:tab w:val="num" w:pos="360"/>
        </w:tabs>
        <w:ind w:left="360" w:hanging="360"/>
      </w:pPr>
      <w:rPr>
        <w:rFonts w:hint="default"/>
      </w:rPr>
    </w:lvl>
    <w:lvl w:ilvl="1">
      <w:start w:val="2"/>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24" w15:restartNumberingAfterBreak="0">
    <w:nsid w:val="16950521"/>
    <w:multiLevelType w:val="hybridMultilevel"/>
    <w:tmpl w:val="AA4A8E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1AA8582A"/>
    <w:multiLevelType w:val="hybridMultilevel"/>
    <w:tmpl w:val="34F86B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1B6E715F"/>
    <w:multiLevelType w:val="hybridMultilevel"/>
    <w:tmpl w:val="4E3E00BC"/>
    <w:lvl w:ilvl="0" w:tplc="04090001">
      <w:start w:val="1"/>
      <w:numFmt w:val="bullet"/>
      <w:lvlText w:val=""/>
      <w:lvlJc w:val="left"/>
      <w:pPr>
        <w:tabs>
          <w:tab w:val="num" w:pos="1423"/>
        </w:tabs>
        <w:ind w:left="1423" w:hanging="360"/>
      </w:pPr>
      <w:rPr>
        <w:rFonts w:ascii="Symbol" w:hAnsi="Symbol" w:hint="default"/>
      </w:rPr>
    </w:lvl>
    <w:lvl w:ilvl="1" w:tplc="04090003" w:tentative="1">
      <w:start w:val="1"/>
      <w:numFmt w:val="bullet"/>
      <w:lvlText w:val="o"/>
      <w:lvlJc w:val="left"/>
      <w:pPr>
        <w:tabs>
          <w:tab w:val="num" w:pos="2143"/>
        </w:tabs>
        <w:ind w:left="2143" w:hanging="360"/>
      </w:pPr>
      <w:rPr>
        <w:rFonts w:ascii="Courier New" w:hAnsi="Courier New" w:hint="default"/>
      </w:rPr>
    </w:lvl>
    <w:lvl w:ilvl="2" w:tplc="04090005" w:tentative="1">
      <w:start w:val="1"/>
      <w:numFmt w:val="bullet"/>
      <w:lvlText w:val=""/>
      <w:lvlJc w:val="left"/>
      <w:pPr>
        <w:tabs>
          <w:tab w:val="num" w:pos="2863"/>
        </w:tabs>
        <w:ind w:left="2863" w:hanging="360"/>
      </w:pPr>
      <w:rPr>
        <w:rFonts w:ascii="Wingdings" w:hAnsi="Wingdings" w:hint="default"/>
      </w:rPr>
    </w:lvl>
    <w:lvl w:ilvl="3" w:tplc="04090001" w:tentative="1">
      <w:start w:val="1"/>
      <w:numFmt w:val="bullet"/>
      <w:lvlText w:val=""/>
      <w:lvlJc w:val="left"/>
      <w:pPr>
        <w:tabs>
          <w:tab w:val="num" w:pos="3583"/>
        </w:tabs>
        <w:ind w:left="3583" w:hanging="360"/>
      </w:pPr>
      <w:rPr>
        <w:rFonts w:ascii="Symbol" w:hAnsi="Symbol" w:hint="default"/>
      </w:rPr>
    </w:lvl>
    <w:lvl w:ilvl="4" w:tplc="04090003" w:tentative="1">
      <w:start w:val="1"/>
      <w:numFmt w:val="bullet"/>
      <w:lvlText w:val="o"/>
      <w:lvlJc w:val="left"/>
      <w:pPr>
        <w:tabs>
          <w:tab w:val="num" w:pos="4303"/>
        </w:tabs>
        <w:ind w:left="4303" w:hanging="360"/>
      </w:pPr>
      <w:rPr>
        <w:rFonts w:ascii="Courier New" w:hAnsi="Courier New" w:hint="default"/>
      </w:rPr>
    </w:lvl>
    <w:lvl w:ilvl="5" w:tplc="04090005" w:tentative="1">
      <w:start w:val="1"/>
      <w:numFmt w:val="bullet"/>
      <w:lvlText w:val=""/>
      <w:lvlJc w:val="left"/>
      <w:pPr>
        <w:tabs>
          <w:tab w:val="num" w:pos="5023"/>
        </w:tabs>
        <w:ind w:left="5023" w:hanging="360"/>
      </w:pPr>
      <w:rPr>
        <w:rFonts w:ascii="Wingdings" w:hAnsi="Wingdings" w:hint="default"/>
      </w:rPr>
    </w:lvl>
    <w:lvl w:ilvl="6" w:tplc="04090001" w:tentative="1">
      <w:start w:val="1"/>
      <w:numFmt w:val="bullet"/>
      <w:lvlText w:val=""/>
      <w:lvlJc w:val="left"/>
      <w:pPr>
        <w:tabs>
          <w:tab w:val="num" w:pos="5743"/>
        </w:tabs>
        <w:ind w:left="5743" w:hanging="360"/>
      </w:pPr>
      <w:rPr>
        <w:rFonts w:ascii="Symbol" w:hAnsi="Symbol" w:hint="default"/>
      </w:rPr>
    </w:lvl>
    <w:lvl w:ilvl="7" w:tplc="04090003" w:tentative="1">
      <w:start w:val="1"/>
      <w:numFmt w:val="bullet"/>
      <w:lvlText w:val="o"/>
      <w:lvlJc w:val="left"/>
      <w:pPr>
        <w:tabs>
          <w:tab w:val="num" w:pos="6463"/>
        </w:tabs>
        <w:ind w:left="6463" w:hanging="360"/>
      </w:pPr>
      <w:rPr>
        <w:rFonts w:ascii="Courier New" w:hAnsi="Courier New" w:hint="default"/>
      </w:rPr>
    </w:lvl>
    <w:lvl w:ilvl="8" w:tplc="04090005" w:tentative="1">
      <w:start w:val="1"/>
      <w:numFmt w:val="bullet"/>
      <w:lvlText w:val=""/>
      <w:lvlJc w:val="left"/>
      <w:pPr>
        <w:tabs>
          <w:tab w:val="num" w:pos="7183"/>
        </w:tabs>
        <w:ind w:left="7183" w:hanging="360"/>
      </w:pPr>
      <w:rPr>
        <w:rFonts w:ascii="Wingdings" w:hAnsi="Wingdings" w:hint="default"/>
      </w:rPr>
    </w:lvl>
  </w:abstractNum>
  <w:abstractNum w:abstractNumId="27" w15:restartNumberingAfterBreak="0">
    <w:nsid w:val="1B9C5AC8"/>
    <w:multiLevelType w:val="hybridMultilevel"/>
    <w:tmpl w:val="E10065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1BE30132"/>
    <w:multiLevelType w:val="hybridMultilevel"/>
    <w:tmpl w:val="64A0B7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1C2F6565"/>
    <w:multiLevelType w:val="multilevel"/>
    <w:tmpl w:val="5106BD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 w15:restartNumberingAfterBreak="0">
    <w:nsid w:val="240A41B9"/>
    <w:multiLevelType w:val="multilevel"/>
    <w:tmpl w:val="4D82E064"/>
    <w:lvl w:ilvl="0">
      <w:start w:val="3"/>
      <w:numFmt w:val="decimal"/>
      <w:lvlText w:val="%1"/>
      <w:lvlJc w:val="left"/>
      <w:pPr>
        <w:tabs>
          <w:tab w:val="num" w:pos="360"/>
        </w:tabs>
        <w:ind w:left="360" w:hanging="360"/>
      </w:pPr>
      <w:rPr>
        <w:rFonts w:hint="default"/>
      </w:rPr>
    </w:lvl>
    <w:lvl w:ilvl="1">
      <w:start w:val="4"/>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31" w15:restartNumberingAfterBreak="0">
    <w:nsid w:val="2EEF43B4"/>
    <w:multiLevelType w:val="hybridMultilevel"/>
    <w:tmpl w:val="0D6C293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34376581"/>
    <w:multiLevelType w:val="hybridMultilevel"/>
    <w:tmpl w:val="800A6996"/>
    <w:lvl w:ilvl="0" w:tplc="08090001">
      <w:start w:val="1"/>
      <w:numFmt w:val="bullet"/>
      <w:lvlText w:val=""/>
      <w:lvlJc w:val="left"/>
      <w:pPr>
        <w:ind w:left="1069" w:hanging="360"/>
      </w:pPr>
      <w:rPr>
        <w:rFonts w:ascii="Symbol" w:hAnsi="Symbol" w:hint="default"/>
      </w:rPr>
    </w:lvl>
    <w:lvl w:ilvl="1" w:tplc="08090003" w:tentative="1">
      <w:start w:val="1"/>
      <w:numFmt w:val="bullet"/>
      <w:lvlText w:val="o"/>
      <w:lvlJc w:val="left"/>
      <w:pPr>
        <w:ind w:left="1789" w:hanging="360"/>
      </w:pPr>
      <w:rPr>
        <w:rFonts w:ascii="Courier New" w:hAnsi="Courier New" w:cs="Courier New" w:hint="default"/>
      </w:rPr>
    </w:lvl>
    <w:lvl w:ilvl="2" w:tplc="08090005" w:tentative="1">
      <w:start w:val="1"/>
      <w:numFmt w:val="bullet"/>
      <w:lvlText w:val=""/>
      <w:lvlJc w:val="left"/>
      <w:pPr>
        <w:ind w:left="2509" w:hanging="360"/>
      </w:pPr>
      <w:rPr>
        <w:rFonts w:ascii="Wingdings" w:hAnsi="Wingdings" w:hint="default"/>
      </w:rPr>
    </w:lvl>
    <w:lvl w:ilvl="3" w:tplc="08090001" w:tentative="1">
      <w:start w:val="1"/>
      <w:numFmt w:val="bullet"/>
      <w:lvlText w:val=""/>
      <w:lvlJc w:val="left"/>
      <w:pPr>
        <w:ind w:left="3229" w:hanging="360"/>
      </w:pPr>
      <w:rPr>
        <w:rFonts w:ascii="Symbol" w:hAnsi="Symbol" w:hint="default"/>
      </w:rPr>
    </w:lvl>
    <w:lvl w:ilvl="4" w:tplc="08090003" w:tentative="1">
      <w:start w:val="1"/>
      <w:numFmt w:val="bullet"/>
      <w:lvlText w:val="o"/>
      <w:lvlJc w:val="left"/>
      <w:pPr>
        <w:ind w:left="3949" w:hanging="360"/>
      </w:pPr>
      <w:rPr>
        <w:rFonts w:ascii="Courier New" w:hAnsi="Courier New" w:cs="Courier New" w:hint="default"/>
      </w:rPr>
    </w:lvl>
    <w:lvl w:ilvl="5" w:tplc="08090005" w:tentative="1">
      <w:start w:val="1"/>
      <w:numFmt w:val="bullet"/>
      <w:lvlText w:val=""/>
      <w:lvlJc w:val="left"/>
      <w:pPr>
        <w:ind w:left="4669" w:hanging="360"/>
      </w:pPr>
      <w:rPr>
        <w:rFonts w:ascii="Wingdings" w:hAnsi="Wingdings" w:hint="default"/>
      </w:rPr>
    </w:lvl>
    <w:lvl w:ilvl="6" w:tplc="08090001" w:tentative="1">
      <w:start w:val="1"/>
      <w:numFmt w:val="bullet"/>
      <w:lvlText w:val=""/>
      <w:lvlJc w:val="left"/>
      <w:pPr>
        <w:ind w:left="5389" w:hanging="360"/>
      </w:pPr>
      <w:rPr>
        <w:rFonts w:ascii="Symbol" w:hAnsi="Symbol" w:hint="default"/>
      </w:rPr>
    </w:lvl>
    <w:lvl w:ilvl="7" w:tplc="08090003" w:tentative="1">
      <w:start w:val="1"/>
      <w:numFmt w:val="bullet"/>
      <w:lvlText w:val="o"/>
      <w:lvlJc w:val="left"/>
      <w:pPr>
        <w:ind w:left="6109" w:hanging="360"/>
      </w:pPr>
      <w:rPr>
        <w:rFonts w:ascii="Courier New" w:hAnsi="Courier New" w:cs="Courier New" w:hint="default"/>
      </w:rPr>
    </w:lvl>
    <w:lvl w:ilvl="8" w:tplc="08090005" w:tentative="1">
      <w:start w:val="1"/>
      <w:numFmt w:val="bullet"/>
      <w:lvlText w:val=""/>
      <w:lvlJc w:val="left"/>
      <w:pPr>
        <w:ind w:left="6829" w:hanging="360"/>
      </w:pPr>
      <w:rPr>
        <w:rFonts w:ascii="Wingdings" w:hAnsi="Wingdings" w:hint="default"/>
      </w:rPr>
    </w:lvl>
  </w:abstractNum>
  <w:abstractNum w:abstractNumId="33" w15:restartNumberingAfterBreak="0">
    <w:nsid w:val="36187B17"/>
    <w:multiLevelType w:val="hybridMultilevel"/>
    <w:tmpl w:val="E282540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39007566"/>
    <w:multiLevelType w:val="hybridMultilevel"/>
    <w:tmpl w:val="62BEAA7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41C2033D"/>
    <w:multiLevelType w:val="hybridMultilevel"/>
    <w:tmpl w:val="BF56FDC8"/>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435D19E3"/>
    <w:multiLevelType w:val="hybridMultilevel"/>
    <w:tmpl w:val="4140C108"/>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45905675"/>
    <w:multiLevelType w:val="multilevel"/>
    <w:tmpl w:val="0D8026FC"/>
    <w:lvl w:ilvl="0">
      <w:start w:val="3"/>
      <w:numFmt w:val="none"/>
      <w:lvlText w:val="3.1"/>
      <w:lvlJc w:val="left"/>
      <w:pPr>
        <w:tabs>
          <w:tab w:val="num" w:pos="360"/>
        </w:tabs>
        <w:ind w:left="360" w:hanging="360"/>
      </w:pPr>
      <w:rPr>
        <w:rFonts w:hint="default"/>
        <w:b w:val="0"/>
        <w:i w:val="0"/>
      </w:rPr>
    </w:lvl>
    <w:lvl w:ilvl="1">
      <w:start w:val="1"/>
      <w:numFmt w:val="none"/>
      <w:lvlText w:val="8.1"/>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38" w15:restartNumberingAfterBreak="0">
    <w:nsid w:val="45EA611B"/>
    <w:multiLevelType w:val="hybridMultilevel"/>
    <w:tmpl w:val="447A784C"/>
    <w:lvl w:ilvl="0" w:tplc="963C0E56">
      <w:start w:val="8"/>
      <w:numFmt w:val="decimal"/>
      <w:lvlText w:val="%1."/>
      <w:lvlJc w:val="left"/>
      <w:pPr>
        <w:tabs>
          <w:tab w:val="num" w:pos="786"/>
        </w:tabs>
        <w:ind w:left="786" w:hanging="360"/>
      </w:pPr>
      <w:rPr>
        <w:rFonts w:hint="default"/>
      </w:rPr>
    </w:lvl>
    <w:lvl w:ilvl="1" w:tplc="08090019" w:tentative="1">
      <w:start w:val="1"/>
      <w:numFmt w:val="lowerLetter"/>
      <w:lvlText w:val="%2."/>
      <w:lvlJc w:val="left"/>
      <w:pPr>
        <w:tabs>
          <w:tab w:val="num" w:pos="1506"/>
        </w:tabs>
        <w:ind w:left="1506" w:hanging="360"/>
      </w:pPr>
    </w:lvl>
    <w:lvl w:ilvl="2" w:tplc="0809001B" w:tentative="1">
      <w:start w:val="1"/>
      <w:numFmt w:val="lowerRoman"/>
      <w:lvlText w:val="%3."/>
      <w:lvlJc w:val="right"/>
      <w:pPr>
        <w:tabs>
          <w:tab w:val="num" w:pos="2226"/>
        </w:tabs>
        <w:ind w:left="2226" w:hanging="180"/>
      </w:pPr>
    </w:lvl>
    <w:lvl w:ilvl="3" w:tplc="0809000F" w:tentative="1">
      <w:start w:val="1"/>
      <w:numFmt w:val="decimal"/>
      <w:lvlText w:val="%4."/>
      <w:lvlJc w:val="left"/>
      <w:pPr>
        <w:tabs>
          <w:tab w:val="num" w:pos="2946"/>
        </w:tabs>
        <w:ind w:left="2946" w:hanging="360"/>
      </w:pPr>
    </w:lvl>
    <w:lvl w:ilvl="4" w:tplc="08090019" w:tentative="1">
      <w:start w:val="1"/>
      <w:numFmt w:val="lowerLetter"/>
      <w:lvlText w:val="%5."/>
      <w:lvlJc w:val="left"/>
      <w:pPr>
        <w:tabs>
          <w:tab w:val="num" w:pos="3666"/>
        </w:tabs>
        <w:ind w:left="3666" w:hanging="360"/>
      </w:pPr>
    </w:lvl>
    <w:lvl w:ilvl="5" w:tplc="0809001B" w:tentative="1">
      <w:start w:val="1"/>
      <w:numFmt w:val="lowerRoman"/>
      <w:lvlText w:val="%6."/>
      <w:lvlJc w:val="right"/>
      <w:pPr>
        <w:tabs>
          <w:tab w:val="num" w:pos="4386"/>
        </w:tabs>
        <w:ind w:left="4386" w:hanging="180"/>
      </w:pPr>
    </w:lvl>
    <w:lvl w:ilvl="6" w:tplc="0809000F" w:tentative="1">
      <w:start w:val="1"/>
      <w:numFmt w:val="decimal"/>
      <w:lvlText w:val="%7."/>
      <w:lvlJc w:val="left"/>
      <w:pPr>
        <w:tabs>
          <w:tab w:val="num" w:pos="5106"/>
        </w:tabs>
        <w:ind w:left="5106" w:hanging="360"/>
      </w:pPr>
    </w:lvl>
    <w:lvl w:ilvl="7" w:tplc="08090019" w:tentative="1">
      <w:start w:val="1"/>
      <w:numFmt w:val="lowerLetter"/>
      <w:lvlText w:val="%8."/>
      <w:lvlJc w:val="left"/>
      <w:pPr>
        <w:tabs>
          <w:tab w:val="num" w:pos="5826"/>
        </w:tabs>
        <w:ind w:left="5826" w:hanging="360"/>
      </w:pPr>
    </w:lvl>
    <w:lvl w:ilvl="8" w:tplc="0809001B" w:tentative="1">
      <w:start w:val="1"/>
      <w:numFmt w:val="lowerRoman"/>
      <w:lvlText w:val="%9."/>
      <w:lvlJc w:val="right"/>
      <w:pPr>
        <w:tabs>
          <w:tab w:val="num" w:pos="6546"/>
        </w:tabs>
        <w:ind w:left="6546" w:hanging="180"/>
      </w:pPr>
    </w:lvl>
  </w:abstractNum>
  <w:abstractNum w:abstractNumId="39" w15:restartNumberingAfterBreak="0">
    <w:nsid w:val="474734DB"/>
    <w:multiLevelType w:val="multilevel"/>
    <w:tmpl w:val="EA2C62C8"/>
    <w:lvl w:ilvl="0">
      <w:start w:val="2"/>
      <w:numFmt w:val="decimal"/>
      <w:lvlText w:val="%1"/>
      <w:lvlJc w:val="left"/>
      <w:pPr>
        <w:tabs>
          <w:tab w:val="num" w:pos="360"/>
        </w:tabs>
        <w:ind w:left="360" w:hanging="360"/>
      </w:pPr>
      <w:rPr>
        <w:rFonts w:hint="default"/>
      </w:rPr>
    </w:lvl>
    <w:lvl w:ilvl="1">
      <w:start w:val="2"/>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40" w15:restartNumberingAfterBreak="0">
    <w:nsid w:val="498252FF"/>
    <w:multiLevelType w:val="hybridMultilevel"/>
    <w:tmpl w:val="8592ABC4"/>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41" w15:restartNumberingAfterBreak="0">
    <w:nsid w:val="4A6252F0"/>
    <w:multiLevelType w:val="multilevel"/>
    <w:tmpl w:val="2174AA0C"/>
    <w:lvl w:ilvl="0">
      <w:start w:val="1"/>
      <w:numFmt w:val="bullet"/>
      <w:lvlText w:val=""/>
      <w:lvlPicBulletId w:val="0"/>
      <w:lvlJc w:val="left"/>
      <w:pPr>
        <w:tabs>
          <w:tab w:val="num" w:pos="720"/>
        </w:tabs>
        <w:ind w:left="720" w:hanging="360"/>
      </w:pPr>
      <w:rPr>
        <w:rFonts w:ascii="Symbol" w:hAnsi="Symbol" w:hint="default"/>
        <w:sz w:val="20"/>
      </w:rPr>
    </w:lvl>
    <w:lvl w:ilvl="1" w:tentative="1">
      <w:start w:val="1"/>
      <w:numFmt w:val="bullet"/>
      <w:lvlText w:val="o"/>
      <w:lvlPicBulletId w:val="1"/>
      <w:lvlJc w:val="left"/>
      <w:pPr>
        <w:tabs>
          <w:tab w:val="num" w:pos="1440"/>
        </w:tabs>
        <w:ind w:left="1440" w:hanging="360"/>
      </w:pPr>
      <w:rPr>
        <w:rFonts w:ascii="Courier New" w:hAnsi="Courier New" w:hint="default"/>
        <w:sz w:val="20"/>
      </w:rPr>
    </w:lvl>
    <w:lvl w:ilvl="2" w:tentative="1">
      <w:start w:val="1"/>
      <w:numFmt w:val="bullet"/>
      <w:lvlText w:val=""/>
      <w:lvlPicBulletId w:val="2"/>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4EA96B9E"/>
    <w:multiLevelType w:val="hybridMultilevel"/>
    <w:tmpl w:val="BF76A682"/>
    <w:lvl w:ilvl="0" w:tplc="08090001">
      <w:start w:val="1"/>
      <w:numFmt w:val="bullet"/>
      <w:lvlText w:val=""/>
      <w:lvlJc w:val="left"/>
      <w:pPr>
        <w:tabs>
          <w:tab w:val="num" w:pos="510"/>
        </w:tabs>
        <w:ind w:left="510" w:hanging="360"/>
      </w:pPr>
      <w:rPr>
        <w:rFonts w:ascii="Symbol" w:hAnsi="Symbol" w:hint="default"/>
      </w:rPr>
    </w:lvl>
    <w:lvl w:ilvl="1" w:tplc="08090003" w:tentative="1">
      <w:start w:val="1"/>
      <w:numFmt w:val="bullet"/>
      <w:lvlText w:val="o"/>
      <w:lvlJc w:val="left"/>
      <w:pPr>
        <w:tabs>
          <w:tab w:val="num" w:pos="1230"/>
        </w:tabs>
        <w:ind w:left="1230" w:hanging="360"/>
      </w:pPr>
      <w:rPr>
        <w:rFonts w:ascii="Courier New" w:hAnsi="Courier New" w:cs="Courier New" w:hint="default"/>
      </w:rPr>
    </w:lvl>
    <w:lvl w:ilvl="2" w:tplc="08090005" w:tentative="1">
      <w:start w:val="1"/>
      <w:numFmt w:val="bullet"/>
      <w:lvlText w:val=""/>
      <w:lvlJc w:val="left"/>
      <w:pPr>
        <w:tabs>
          <w:tab w:val="num" w:pos="1950"/>
        </w:tabs>
        <w:ind w:left="1950" w:hanging="360"/>
      </w:pPr>
      <w:rPr>
        <w:rFonts w:ascii="Wingdings" w:hAnsi="Wingdings" w:hint="default"/>
      </w:rPr>
    </w:lvl>
    <w:lvl w:ilvl="3" w:tplc="08090001" w:tentative="1">
      <w:start w:val="1"/>
      <w:numFmt w:val="bullet"/>
      <w:lvlText w:val=""/>
      <w:lvlJc w:val="left"/>
      <w:pPr>
        <w:tabs>
          <w:tab w:val="num" w:pos="2670"/>
        </w:tabs>
        <w:ind w:left="2670" w:hanging="360"/>
      </w:pPr>
      <w:rPr>
        <w:rFonts w:ascii="Symbol" w:hAnsi="Symbol" w:hint="default"/>
      </w:rPr>
    </w:lvl>
    <w:lvl w:ilvl="4" w:tplc="08090003" w:tentative="1">
      <w:start w:val="1"/>
      <w:numFmt w:val="bullet"/>
      <w:lvlText w:val="o"/>
      <w:lvlJc w:val="left"/>
      <w:pPr>
        <w:tabs>
          <w:tab w:val="num" w:pos="3390"/>
        </w:tabs>
        <w:ind w:left="3390" w:hanging="360"/>
      </w:pPr>
      <w:rPr>
        <w:rFonts w:ascii="Courier New" w:hAnsi="Courier New" w:cs="Courier New" w:hint="default"/>
      </w:rPr>
    </w:lvl>
    <w:lvl w:ilvl="5" w:tplc="08090005" w:tentative="1">
      <w:start w:val="1"/>
      <w:numFmt w:val="bullet"/>
      <w:lvlText w:val=""/>
      <w:lvlJc w:val="left"/>
      <w:pPr>
        <w:tabs>
          <w:tab w:val="num" w:pos="4110"/>
        </w:tabs>
        <w:ind w:left="4110" w:hanging="360"/>
      </w:pPr>
      <w:rPr>
        <w:rFonts w:ascii="Wingdings" w:hAnsi="Wingdings" w:hint="default"/>
      </w:rPr>
    </w:lvl>
    <w:lvl w:ilvl="6" w:tplc="08090001" w:tentative="1">
      <w:start w:val="1"/>
      <w:numFmt w:val="bullet"/>
      <w:lvlText w:val=""/>
      <w:lvlJc w:val="left"/>
      <w:pPr>
        <w:tabs>
          <w:tab w:val="num" w:pos="4830"/>
        </w:tabs>
        <w:ind w:left="4830" w:hanging="360"/>
      </w:pPr>
      <w:rPr>
        <w:rFonts w:ascii="Symbol" w:hAnsi="Symbol" w:hint="default"/>
      </w:rPr>
    </w:lvl>
    <w:lvl w:ilvl="7" w:tplc="08090003" w:tentative="1">
      <w:start w:val="1"/>
      <w:numFmt w:val="bullet"/>
      <w:lvlText w:val="o"/>
      <w:lvlJc w:val="left"/>
      <w:pPr>
        <w:tabs>
          <w:tab w:val="num" w:pos="5550"/>
        </w:tabs>
        <w:ind w:left="5550" w:hanging="360"/>
      </w:pPr>
      <w:rPr>
        <w:rFonts w:ascii="Courier New" w:hAnsi="Courier New" w:cs="Courier New" w:hint="default"/>
      </w:rPr>
    </w:lvl>
    <w:lvl w:ilvl="8" w:tplc="08090005" w:tentative="1">
      <w:start w:val="1"/>
      <w:numFmt w:val="bullet"/>
      <w:lvlText w:val=""/>
      <w:lvlJc w:val="left"/>
      <w:pPr>
        <w:tabs>
          <w:tab w:val="num" w:pos="6270"/>
        </w:tabs>
        <w:ind w:left="6270" w:hanging="360"/>
      </w:pPr>
      <w:rPr>
        <w:rFonts w:ascii="Wingdings" w:hAnsi="Wingdings" w:hint="default"/>
      </w:rPr>
    </w:lvl>
  </w:abstractNum>
  <w:abstractNum w:abstractNumId="43" w15:restartNumberingAfterBreak="0">
    <w:nsid w:val="532F04AD"/>
    <w:multiLevelType w:val="hybridMultilevel"/>
    <w:tmpl w:val="2C98100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4" w15:restartNumberingAfterBreak="0">
    <w:nsid w:val="5638714E"/>
    <w:multiLevelType w:val="hybridMultilevel"/>
    <w:tmpl w:val="9F843AC0"/>
    <w:lvl w:ilvl="0" w:tplc="B720D414">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57D71833"/>
    <w:multiLevelType w:val="multilevel"/>
    <w:tmpl w:val="0DB2CEA4"/>
    <w:lvl w:ilvl="0">
      <w:start w:val="5"/>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46" w15:restartNumberingAfterBreak="0">
    <w:nsid w:val="5A1F0EE6"/>
    <w:multiLevelType w:val="hybridMultilevel"/>
    <w:tmpl w:val="932A4B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5D293A20"/>
    <w:multiLevelType w:val="hybridMultilevel"/>
    <w:tmpl w:val="08BC934E"/>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48" w15:restartNumberingAfterBreak="0">
    <w:nsid w:val="5D5963CA"/>
    <w:multiLevelType w:val="hybridMultilevel"/>
    <w:tmpl w:val="EECA6E1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9" w15:restartNumberingAfterBreak="0">
    <w:nsid w:val="6E712885"/>
    <w:multiLevelType w:val="multilevel"/>
    <w:tmpl w:val="4DCC05F6"/>
    <w:lvl w:ilvl="0">
      <w:start w:val="6"/>
      <w:numFmt w:val="decimal"/>
      <w:lvlText w:val="%1"/>
      <w:lvlJc w:val="left"/>
      <w:pPr>
        <w:tabs>
          <w:tab w:val="num" w:pos="360"/>
        </w:tabs>
        <w:ind w:left="360" w:hanging="360"/>
      </w:pPr>
      <w:rPr>
        <w:rFonts w:hint="default"/>
      </w:rPr>
    </w:lvl>
    <w:lvl w:ilvl="1">
      <w:start w:val="5"/>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50" w15:restartNumberingAfterBreak="0">
    <w:nsid w:val="727F3E04"/>
    <w:multiLevelType w:val="hybridMultilevel"/>
    <w:tmpl w:val="BD34171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abstractNumId w:val="26"/>
  </w:num>
  <w:num w:numId="2">
    <w:abstractNumId w:val="37"/>
  </w:num>
  <w:num w:numId="3">
    <w:abstractNumId w:val="23"/>
  </w:num>
  <w:num w:numId="4">
    <w:abstractNumId w:val="40"/>
  </w:num>
  <w:num w:numId="5">
    <w:abstractNumId w:val="17"/>
  </w:num>
  <w:num w:numId="6">
    <w:abstractNumId w:val="30"/>
  </w:num>
  <w:num w:numId="7">
    <w:abstractNumId w:val="31"/>
  </w:num>
  <w:num w:numId="8">
    <w:abstractNumId w:val="45"/>
  </w:num>
  <w:num w:numId="9">
    <w:abstractNumId w:val="49"/>
  </w:num>
  <w:num w:numId="10">
    <w:abstractNumId w:val="39"/>
  </w:num>
  <w:num w:numId="11">
    <w:abstractNumId w:val="18"/>
  </w:num>
  <w:num w:numId="12">
    <w:abstractNumId w:val="19"/>
  </w:num>
  <w:num w:numId="13">
    <w:abstractNumId w:val="22"/>
  </w:num>
  <w:num w:numId="14">
    <w:abstractNumId w:val="33"/>
  </w:num>
  <w:num w:numId="15">
    <w:abstractNumId w:val="41"/>
  </w:num>
  <w:num w:numId="16">
    <w:abstractNumId w:val="42"/>
  </w:num>
  <w:num w:numId="17">
    <w:abstractNumId w:val="36"/>
  </w:num>
  <w:num w:numId="18">
    <w:abstractNumId w:val="27"/>
  </w:num>
  <w:num w:numId="19">
    <w:abstractNumId w:val="32"/>
  </w:num>
  <w:num w:numId="20">
    <w:abstractNumId w:val="25"/>
  </w:num>
  <w:num w:numId="21">
    <w:abstractNumId w:val="0"/>
  </w:num>
  <w:num w:numId="22">
    <w:abstractNumId w:val="29"/>
  </w:num>
  <w:num w:numId="23">
    <w:abstractNumId w:val="35"/>
  </w:num>
  <w:num w:numId="24">
    <w:abstractNumId w:val="21"/>
  </w:num>
  <w:num w:numId="25">
    <w:abstractNumId w:val="16"/>
  </w:num>
  <w:num w:numId="26">
    <w:abstractNumId w:val="38"/>
  </w:num>
  <w:num w:numId="27">
    <w:abstractNumId w:val="44"/>
  </w:num>
  <w:num w:numId="28">
    <w:abstractNumId w:val="48"/>
  </w:num>
  <w:num w:numId="29">
    <w:abstractNumId w:val="43"/>
  </w:num>
  <w:num w:numId="30">
    <w:abstractNumId w:val="28"/>
  </w:num>
  <w:num w:numId="31">
    <w:abstractNumId w:val="1"/>
  </w:num>
  <w:num w:numId="32">
    <w:abstractNumId w:val="2"/>
  </w:num>
  <w:num w:numId="33">
    <w:abstractNumId w:val="3"/>
  </w:num>
  <w:num w:numId="34">
    <w:abstractNumId w:val="4"/>
  </w:num>
  <w:num w:numId="35">
    <w:abstractNumId w:val="5"/>
  </w:num>
  <w:num w:numId="36">
    <w:abstractNumId w:val="6"/>
  </w:num>
  <w:num w:numId="37">
    <w:abstractNumId w:val="7"/>
  </w:num>
  <w:num w:numId="38">
    <w:abstractNumId w:val="8"/>
  </w:num>
  <w:num w:numId="39">
    <w:abstractNumId w:val="9"/>
  </w:num>
  <w:num w:numId="40">
    <w:abstractNumId w:val="10"/>
  </w:num>
  <w:num w:numId="41">
    <w:abstractNumId w:val="11"/>
  </w:num>
  <w:num w:numId="42">
    <w:abstractNumId w:val="12"/>
  </w:num>
  <w:num w:numId="43">
    <w:abstractNumId w:val="13"/>
  </w:num>
  <w:num w:numId="44">
    <w:abstractNumId w:val="14"/>
  </w:num>
  <w:num w:numId="45">
    <w:abstractNumId w:val="15"/>
  </w:num>
  <w:num w:numId="46">
    <w:abstractNumId w:val="24"/>
  </w:num>
  <w:num w:numId="47">
    <w:abstractNumId w:val="46"/>
  </w:num>
  <w:num w:numId="48">
    <w:abstractNumId w:val="47"/>
  </w:num>
  <w:num w:numId="49">
    <w:abstractNumId w:val="20"/>
  </w:num>
  <w:num w:numId="50">
    <w:abstractNumId w:val="20"/>
  </w:num>
  <w:num w:numId="51">
    <w:abstractNumId w:val="20"/>
  </w:num>
  <w:num w:numId="52">
    <w:abstractNumId w:val="20"/>
  </w:num>
  <w:num w:numId="53">
    <w:abstractNumId w:val="50"/>
  </w:num>
  <w:num w:numId="54">
    <w:abstractNumId w:val="34"/>
  </w:num>
  <w:numIdMacAtCleanup w:val="5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activeWritingStyle w:appName="MSWord" w:lang="fr-FR" w:vendorID="64" w:dllVersion="6" w:nlCheck="1" w:checkStyle="0"/>
  <w:activeWritingStyle w:appName="MSWord" w:lang="en-GB" w:vendorID="64" w:dllVersion="6" w:nlCheck="1" w:checkStyle="1"/>
  <w:activeWritingStyle w:appName="MSWord" w:lang="en-US" w:vendorID="64" w:dllVersion="6" w:nlCheck="1" w:checkStyle="1"/>
  <w:activeWritingStyle w:appName="MSWord" w:lang="en-GB" w:vendorID="64" w:dllVersion="4096" w:nlCheck="1" w:checkStyle="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C486B"/>
    <w:rsid w:val="00004A2F"/>
    <w:rsid w:val="00007CE3"/>
    <w:rsid w:val="0001124C"/>
    <w:rsid w:val="00036682"/>
    <w:rsid w:val="0005696D"/>
    <w:rsid w:val="000914F2"/>
    <w:rsid w:val="000B4155"/>
    <w:rsid w:val="000C62B6"/>
    <w:rsid w:val="000D132D"/>
    <w:rsid w:val="000D47D8"/>
    <w:rsid w:val="000D4840"/>
    <w:rsid w:val="000E35D9"/>
    <w:rsid w:val="00102492"/>
    <w:rsid w:val="00103F85"/>
    <w:rsid w:val="00133571"/>
    <w:rsid w:val="00150C05"/>
    <w:rsid w:val="0015529C"/>
    <w:rsid w:val="001701BC"/>
    <w:rsid w:val="00182B6D"/>
    <w:rsid w:val="00192FF7"/>
    <w:rsid w:val="0019626C"/>
    <w:rsid w:val="001A0116"/>
    <w:rsid w:val="001A0BE0"/>
    <w:rsid w:val="001B34A9"/>
    <w:rsid w:val="001C56E6"/>
    <w:rsid w:val="001E7820"/>
    <w:rsid w:val="00207FCC"/>
    <w:rsid w:val="00210ABA"/>
    <w:rsid w:val="0021559B"/>
    <w:rsid w:val="0022702C"/>
    <w:rsid w:val="00242270"/>
    <w:rsid w:val="00256AF5"/>
    <w:rsid w:val="002B0F74"/>
    <w:rsid w:val="002B1CAC"/>
    <w:rsid w:val="002C3172"/>
    <w:rsid w:val="002D1CD7"/>
    <w:rsid w:val="002D5007"/>
    <w:rsid w:val="002F1767"/>
    <w:rsid w:val="002F1E55"/>
    <w:rsid w:val="002F1E8D"/>
    <w:rsid w:val="0031017E"/>
    <w:rsid w:val="00310B8E"/>
    <w:rsid w:val="00325B5E"/>
    <w:rsid w:val="00355D45"/>
    <w:rsid w:val="003607F6"/>
    <w:rsid w:val="00361428"/>
    <w:rsid w:val="00361BEE"/>
    <w:rsid w:val="003727AE"/>
    <w:rsid w:val="003737A7"/>
    <w:rsid w:val="00376562"/>
    <w:rsid w:val="0038359E"/>
    <w:rsid w:val="003A2B68"/>
    <w:rsid w:val="003A440E"/>
    <w:rsid w:val="003A57B7"/>
    <w:rsid w:val="003B7668"/>
    <w:rsid w:val="003C6F28"/>
    <w:rsid w:val="003D1AA8"/>
    <w:rsid w:val="003D4AC8"/>
    <w:rsid w:val="004005D8"/>
    <w:rsid w:val="0041299C"/>
    <w:rsid w:val="004647BE"/>
    <w:rsid w:val="004663A4"/>
    <w:rsid w:val="00470CDE"/>
    <w:rsid w:val="00480CC2"/>
    <w:rsid w:val="00484CE7"/>
    <w:rsid w:val="00487A5D"/>
    <w:rsid w:val="004A3EE4"/>
    <w:rsid w:val="004E0177"/>
    <w:rsid w:val="005103A3"/>
    <w:rsid w:val="00523330"/>
    <w:rsid w:val="005335A7"/>
    <w:rsid w:val="005556F0"/>
    <w:rsid w:val="0056679C"/>
    <w:rsid w:val="00567606"/>
    <w:rsid w:val="00570D3C"/>
    <w:rsid w:val="005904EA"/>
    <w:rsid w:val="00593864"/>
    <w:rsid w:val="005A059A"/>
    <w:rsid w:val="005C0E28"/>
    <w:rsid w:val="005D1E43"/>
    <w:rsid w:val="00601C6D"/>
    <w:rsid w:val="00612F42"/>
    <w:rsid w:val="00620B74"/>
    <w:rsid w:val="00654888"/>
    <w:rsid w:val="0066543A"/>
    <w:rsid w:val="00667170"/>
    <w:rsid w:val="00677C93"/>
    <w:rsid w:val="00682026"/>
    <w:rsid w:val="00696BA7"/>
    <w:rsid w:val="006A1992"/>
    <w:rsid w:val="006B552E"/>
    <w:rsid w:val="006C5B0B"/>
    <w:rsid w:val="006D369C"/>
    <w:rsid w:val="006D42EF"/>
    <w:rsid w:val="006D5B1C"/>
    <w:rsid w:val="006E0270"/>
    <w:rsid w:val="006E36AF"/>
    <w:rsid w:val="007306D0"/>
    <w:rsid w:val="00780185"/>
    <w:rsid w:val="007B32E9"/>
    <w:rsid w:val="007D7E37"/>
    <w:rsid w:val="00812587"/>
    <w:rsid w:val="008379A0"/>
    <w:rsid w:val="00854E26"/>
    <w:rsid w:val="008629D2"/>
    <w:rsid w:val="008744E1"/>
    <w:rsid w:val="00883FCC"/>
    <w:rsid w:val="00887EEE"/>
    <w:rsid w:val="008A7D2F"/>
    <w:rsid w:val="008B7CAC"/>
    <w:rsid w:val="008C5FD7"/>
    <w:rsid w:val="008D59E3"/>
    <w:rsid w:val="008D6940"/>
    <w:rsid w:val="009021DD"/>
    <w:rsid w:val="009039A7"/>
    <w:rsid w:val="009135DB"/>
    <w:rsid w:val="00927CB0"/>
    <w:rsid w:val="00931C91"/>
    <w:rsid w:val="00942C36"/>
    <w:rsid w:val="009B15CC"/>
    <w:rsid w:val="009B626B"/>
    <w:rsid w:val="009C123A"/>
    <w:rsid w:val="009C6DA7"/>
    <w:rsid w:val="009D5932"/>
    <w:rsid w:val="009E5B8A"/>
    <w:rsid w:val="009F3582"/>
    <w:rsid w:val="00A2091A"/>
    <w:rsid w:val="00A269ED"/>
    <w:rsid w:val="00A321E8"/>
    <w:rsid w:val="00A35786"/>
    <w:rsid w:val="00A36AAB"/>
    <w:rsid w:val="00A444B7"/>
    <w:rsid w:val="00A74CFF"/>
    <w:rsid w:val="00A765D4"/>
    <w:rsid w:val="00A96B9B"/>
    <w:rsid w:val="00AC6E95"/>
    <w:rsid w:val="00AD346E"/>
    <w:rsid w:val="00B00F07"/>
    <w:rsid w:val="00B1637E"/>
    <w:rsid w:val="00B35CE8"/>
    <w:rsid w:val="00B40D85"/>
    <w:rsid w:val="00B42A6A"/>
    <w:rsid w:val="00B540D5"/>
    <w:rsid w:val="00B555FA"/>
    <w:rsid w:val="00B6641B"/>
    <w:rsid w:val="00B70591"/>
    <w:rsid w:val="00BB007B"/>
    <w:rsid w:val="00BB79DB"/>
    <w:rsid w:val="00BC486B"/>
    <w:rsid w:val="00BD32BA"/>
    <w:rsid w:val="00BF0863"/>
    <w:rsid w:val="00BF4A7F"/>
    <w:rsid w:val="00C00391"/>
    <w:rsid w:val="00C07FFE"/>
    <w:rsid w:val="00C1345D"/>
    <w:rsid w:val="00C23699"/>
    <w:rsid w:val="00C27CF7"/>
    <w:rsid w:val="00C402E8"/>
    <w:rsid w:val="00C424D8"/>
    <w:rsid w:val="00C612C1"/>
    <w:rsid w:val="00C77532"/>
    <w:rsid w:val="00C812CC"/>
    <w:rsid w:val="00CA25BE"/>
    <w:rsid w:val="00CC147B"/>
    <w:rsid w:val="00CD4BF7"/>
    <w:rsid w:val="00CD760A"/>
    <w:rsid w:val="00CE6161"/>
    <w:rsid w:val="00CF3593"/>
    <w:rsid w:val="00D41537"/>
    <w:rsid w:val="00D4581B"/>
    <w:rsid w:val="00D466C5"/>
    <w:rsid w:val="00D55714"/>
    <w:rsid w:val="00D84077"/>
    <w:rsid w:val="00D97ED5"/>
    <w:rsid w:val="00DB0FFA"/>
    <w:rsid w:val="00DB570A"/>
    <w:rsid w:val="00DB63B8"/>
    <w:rsid w:val="00DC6D71"/>
    <w:rsid w:val="00DD5E4B"/>
    <w:rsid w:val="00DE670C"/>
    <w:rsid w:val="00E02835"/>
    <w:rsid w:val="00E24C6B"/>
    <w:rsid w:val="00E41313"/>
    <w:rsid w:val="00E455DE"/>
    <w:rsid w:val="00E5085F"/>
    <w:rsid w:val="00E746CE"/>
    <w:rsid w:val="00E7797C"/>
    <w:rsid w:val="00E82222"/>
    <w:rsid w:val="00E96D28"/>
    <w:rsid w:val="00EA03D3"/>
    <w:rsid w:val="00EA1F51"/>
    <w:rsid w:val="00EA4044"/>
    <w:rsid w:val="00EA42FF"/>
    <w:rsid w:val="00ED18F2"/>
    <w:rsid w:val="00EE7A17"/>
    <w:rsid w:val="00EE7F7C"/>
    <w:rsid w:val="00F14A4E"/>
    <w:rsid w:val="00F6591D"/>
    <w:rsid w:val="00F762F0"/>
    <w:rsid w:val="00F7657D"/>
    <w:rsid w:val="00F834A8"/>
    <w:rsid w:val="00FB05B2"/>
    <w:rsid w:val="00FD67C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CEF6A4E"/>
  <w15:chartTrackingRefBased/>
  <w15:docId w15:val="{B1B131CF-166C-4F87-8118-7C5CF28A07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heading 1" w:qFormat="1"/>
    <w:lsdException w:name="heading 2" w:qFormat="1"/>
    <w:lsdException w:name="heading 3" w:uiPriority="9"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Emphasis" w:qFormat="1"/>
    <w:lsdException w:name="HTML Keyboard"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rPr>
      <w:rFonts w:ascii="Arial" w:hAnsi="Arial"/>
      <w:sz w:val="24"/>
      <w:szCs w:val="24"/>
      <w:lang w:eastAsia="en-US"/>
    </w:rPr>
  </w:style>
  <w:style w:type="paragraph" w:styleId="Heading1">
    <w:name w:val="heading 1"/>
    <w:basedOn w:val="Normal"/>
    <w:next w:val="Normal"/>
    <w:link w:val="Heading1Char"/>
    <w:qFormat/>
    <w:rsid w:val="00D41537"/>
    <w:pPr>
      <w:keepNext/>
      <w:numPr>
        <w:numId w:val="52"/>
      </w:numPr>
      <w:jc w:val="both"/>
      <w:outlineLvl w:val="0"/>
    </w:pPr>
    <w:rPr>
      <w:rFonts w:ascii="Arial Bold" w:hAnsi="Arial Bold"/>
      <w:b/>
      <w:szCs w:val="20"/>
      <w:lang w:eastAsia="en-GB"/>
    </w:rPr>
  </w:style>
  <w:style w:type="paragraph" w:styleId="Heading2">
    <w:name w:val="heading 2"/>
    <w:basedOn w:val="Normal"/>
    <w:next w:val="Normal"/>
    <w:link w:val="Heading2Char"/>
    <w:qFormat/>
    <w:rsid w:val="00D41537"/>
    <w:pPr>
      <w:keepNext/>
      <w:numPr>
        <w:ilvl w:val="1"/>
        <w:numId w:val="52"/>
      </w:numPr>
      <w:jc w:val="both"/>
      <w:outlineLvl w:val="1"/>
    </w:pPr>
    <w:rPr>
      <w:snapToGrid w:val="0"/>
      <w:color w:val="000000" w:themeColor="text1"/>
      <w:szCs w:val="20"/>
    </w:rPr>
  </w:style>
  <w:style w:type="paragraph" w:styleId="Heading3">
    <w:name w:val="heading 3"/>
    <w:basedOn w:val="Normal"/>
    <w:next w:val="Normal"/>
    <w:link w:val="Heading3Char"/>
    <w:uiPriority w:val="9"/>
    <w:unhideWhenUsed/>
    <w:qFormat/>
    <w:rsid w:val="00D41537"/>
    <w:pPr>
      <w:keepNext/>
      <w:keepLines/>
      <w:numPr>
        <w:ilvl w:val="2"/>
        <w:numId w:val="52"/>
      </w:numPr>
      <w:spacing w:before="40"/>
      <w:jc w:val="both"/>
      <w:outlineLvl w:val="2"/>
    </w:pPr>
    <w:rPr>
      <w:rFonts w:eastAsiaTheme="majorEastAsia" w:cstheme="majorBidi"/>
      <w:color w:val="000000" w:themeColor="text1"/>
    </w:rPr>
  </w:style>
  <w:style w:type="paragraph" w:styleId="Heading4">
    <w:name w:val="heading 4"/>
    <w:basedOn w:val="Normal"/>
    <w:next w:val="Normal"/>
    <w:link w:val="Heading4Char"/>
    <w:qFormat/>
    <w:rsid w:val="00D41537"/>
    <w:pPr>
      <w:keepNext/>
      <w:numPr>
        <w:ilvl w:val="3"/>
        <w:numId w:val="52"/>
      </w:numPr>
      <w:spacing w:before="240" w:after="60"/>
      <w:jc w:val="both"/>
      <w:outlineLvl w:val="3"/>
    </w:pPr>
    <w:rPr>
      <w:bCs/>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rPr>
      <w:rFonts w:ascii="Times New Roman" w:hAnsi="Times New Roman"/>
    </w:rPr>
  </w:style>
  <w:style w:type="character" w:styleId="PageNumber">
    <w:name w:val="page number"/>
    <w:basedOn w:val="DefaultParagraphFont"/>
  </w:style>
  <w:style w:type="paragraph" w:styleId="BlockText">
    <w:name w:val="Block Text"/>
    <w:basedOn w:val="Normal"/>
    <w:pPr>
      <w:tabs>
        <w:tab w:val="left" w:pos="0"/>
      </w:tabs>
      <w:suppressAutoHyphens/>
      <w:spacing w:line="240" w:lineRule="atLeast"/>
      <w:ind w:left="720" w:right="720" w:hanging="720"/>
    </w:pPr>
    <w:rPr>
      <w:rFonts w:cs="Arial"/>
    </w:rPr>
  </w:style>
  <w:style w:type="paragraph" w:customStyle="1" w:styleId="aLCPBodytext">
    <w:name w:val="a LCP Body text"/>
    <w:autoRedefine/>
    <w:rsid w:val="002D1CD7"/>
    <w:rPr>
      <w:rFonts w:ascii="Arial" w:hAnsi="Arial" w:cs="Arial"/>
      <w:sz w:val="24"/>
      <w:lang w:eastAsia="en-US"/>
    </w:rPr>
  </w:style>
  <w:style w:type="character" w:customStyle="1" w:styleId="aLCPboldbodytext">
    <w:name w:val="a LCP bold body text"/>
    <w:rPr>
      <w:rFonts w:ascii="Arial" w:hAnsi="Arial"/>
      <w:b/>
      <w:bCs/>
      <w:dstrike w:val="0"/>
      <w:sz w:val="22"/>
      <w:effect w:val="none"/>
      <w:vertAlign w:val="baseline"/>
    </w:rPr>
  </w:style>
  <w:style w:type="paragraph" w:customStyle="1" w:styleId="aLCPSubhead">
    <w:name w:val="a LCP Subhead"/>
    <w:autoRedefine/>
    <w:pPr>
      <w:ind w:left="680" w:hanging="680"/>
    </w:pPr>
    <w:rPr>
      <w:rFonts w:ascii="Arial" w:hAnsi="Arial" w:cs="Arial"/>
      <w:b/>
      <w:sz w:val="24"/>
      <w:lang w:eastAsia="en-US"/>
    </w:rPr>
  </w:style>
  <w:style w:type="paragraph" w:styleId="Footer">
    <w:name w:val="footer"/>
    <w:basedOn w:val="Normal"/>
    <w:pPr>
      <w:tabs>
        <w:tab w:val="center" w:pos="4153"/>
        <w:tab w:val="right" w:pos="8306"/>
      </w:tabs>
    </w:pPr>
  </w:style>
  <w:style w:type="paragraph" w:styleId="NoSpacing">
    <w:name w:val="No Spacing"/>
    <w:uiPriority w:val="1"/>
    <w:rsid w:val="00A2091A"/>
    <w:rPr>
      <w:rFonts w:ascii="Arial" w:hAnsi="Arial"/>
      <w:sz w:val="24"/>
      <w:szCs w:val="24"/>
      <w:lang w:eastAsia="en-US"/>
    </w:rPr>
  </w:style>
  <w:style w:type="character" w:styleId="CommentReference">
    <w:name w:val="annotation reference"/>
    <w:rsid w:val="00256AF5"/>
    <w:rPr>
      <w:sz w:val="16"/>
      <w:szCs w:val="16"/>
    </w:rPr>
  </w:style>
  <w:style w:type="paragraph" w:styleId="CommentText">
    <w:name w:val="annotation text"/>
    <w:basedOn w:val="Normal"/>
    <w:link w:val="CommentTextChar"/>
    <w:rsid w:val="00256AF5"/>
    <w:rPr>
      <w:sz w:val="20"/>
      <w:szCs w:val="20"/>
      <w:lang w:val="x-none"/>
    </w:rPr>
  </w:style>
  <w:style w:type="character" w:customStyle="1" w:styleId="CommentTextChar">
    <w:name w:val="Comment Text Char"/>
    <w:link w:val="CommentText"/>
    <w:rsid w:val="00256AF5"/>
    <w:rPr>
      <w:rFonts w:ascii="Arial" w:hAnsi="Arial"/>
      <w:lang w:eastAsia="en-US"/>
    </w:rPr>
  </w:style>
  <w:style w:type="paragraph" w:styleId="CommentSubject">
    <w:name w:val="annotation subject"/>
    <w:basedOn w:val="CommentText"/>
    <w:next w:val="CommentText"/>
    <w:link w:val="CommentSubjectChar"/>
    <w:rsid w:val="00256AF5"/>
    <w:rPr>
      <w:b/>
      <w:bCs/>
    </w:rPr>
  </w:style>
  <w:style w:type="character" w:customStyle="1" w:styleId="CommentSubjectChar">
    <w:name w:val="Comment Subject Char"/>
    <w:link w:val="CommentSubject"/>
    <w:rsid w:val="00256AF5"/>
    <w:rPr>
      <w:rFonts w:ascii="Arial" w:hAnsi="Arial"/>
      <w:b/>
      <w:bCs/>
      <w:lang w:eastAsia="en-US"/>
    </w:rPr>
  </w:style>
  <w:style w:type="paragraph" w:styleId="BalloonText">
    <w:name w:val="Balloon Text"/>
    <w:basedOn w:val="Normal"/>
    <w:link w:val="BalloonTextChar"/>
    <w:rsid w:val="00256AF5"/>
    <w:rPr>
      <w:rFonts w:ascii="Tahoma" w:hAnsi="Tahoma"/>
      <w:sz w:val="16"/>
      <w:szCs w:val="16"/>
      <w:lang w:val="x-none"/>
    </w:rPr>
  </w:style>
  <w:style w:type="character" w:customStyle="1" w:styleId="BalloonTextChar">
    <w:name w:val="Balloon Text Char"/>
    <w:link w:val="BalloonText"/>
    <w:rsid w:val="00256AF5"/>
    <w:rPr>
      <w:rFonts w:ascii="Tahoma" w:hAnsi="Tahoma" w:cs="Tahoma"/>
      <w:sz w:val="16"/>
      <w:szCs w:val="16"/>
      <w:lang w:eastAsia="en-US"/>
    </w:rPr>
  </w:style>
  <w:style w:type="character" w:styleId="Hyperlink">
    <w:name w:val="Hyperlink"/>
    <w:rsid w:val="00931C91"/>
    <w:rPr>
      <w:color w:val="0000FF"/>
      <w:u w:val="single"/>
    </w:rPr>
  </w:style>
  <w:style w:type="paragraph" w:customStyle="1" w:styleId="Normal1">
    <w:name w:val="Normal1"/>
    <w:basedOn w:val="Normal"/>
    <w:rsid w:val="00931C91"/>
    <w:rPr>
      <w:rFonts w:ascii="Times New Roman" w:hAnsi="Times New Roman"/>
      <w:lang w:eastAsia="en-GB"/>
    </w:rPr>
  </w:style>
  <w:style w:type="paragraph" w:customStyle="1" w:styleId="NormalWeb1">
    <w:name w:val="Normal (Web)1"/>
    <w:basedOn w:val="Normal"/>
    <w:rsid w:val="00931C91"/>
    <w:rPr>
      <w:rFonts w:ascii="Times New Roman" w:hAnsi="Times New Roman"/>
      <w:lang w:eastAsia="en-GB"/>
    </w:rPr>
  </w:style>
  <w:style w:type="character" w:styleId="FollowedHyperlink">
    <w:name w:val="FollowedHyperlink"/>
    <w:rsid w:val="00677C93"/>
    <w:rPr>
      <w:color w:val="800080"/>
      <w:u w:val="single"/>
    </w:rPr>
  </w:style>
  <w:style w:type="paragraph" w:styleId="Caption">
    <w:name w:val="caption"/>
    <w:basedOn w:val="Normal"/>
    <w:next w:val="Normal"/>
    <w:qFormat/>
    <w:rsid w:val="00480CC2"/>
    <w:pPr>
      <w:jc w:val="center"/>
    </w:pPr>
    <w:rPr>
      <w:b/>
      <w:bCs/>
      <w:szCs w:val="20"/>
    </w:rPr>
  </w:style>
  <w:style w:type="paragraph" w:styleId="BodyText">
    <w:name w:val="Body Text"/>
    <w:basedOn w:val="Normal"/>
    <w:link w:val="BodyTextChar"/>
    <w:rsid w:val="00B70591"/>
    <w:pPr>
      <w:jc w:val="center"/>
    </w:pPr>
    <w:rPr>
      <w:lang w:val="x-none" w:eastAsia="x-none"/>
    </w:rPr>
  </w:style>
  <w:style w:type="character" w:customStyle="1" w:styleId="BodyTextChar">
    <w:name w:val="Body Text Char"/>
    <w:link w:val="BodyText"/>
    <w:rsid w:val="00B70591"/>
    <w:rPr>
      <w:rFonts w:ascii="Arial" w:hAnsi="Arial"/>
      <w:sz w:val="24"/>
      <w:szCs w:val="24"/>
    </w:rPr>
  </w:style>
  <w:style w:type="table" w:styleId="TableGrid">
    <w:name w:val="Table Grid"/>
    <w:basedOn w:val="TableNormal"/>
    <w:rsid w:val="00EE7A1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link w:val="Heading1"/>
    <w:rsid w:val="00D41537"/>
    <w:rPr>
      <w:rFonts w:ascii="Arial Bold" w:hAnsi="Arial Bold"/>
      <w:b/>
      <w:sz w:val="24"/>
    </w:rPr>
  </w:style>
  <w:style w:type="character" w:customStyle="1" w:styleId="Heading2Char">
    <w:name w:val="Heading 2 Char"/>
    <w:link w:val="Heading2"/>
    <w:rsid w:val="00D41537"/>
    <w:rPr>
      <w:rFonts w:ascii="Arial" w:hAnsi="Arial"/>
      <w:snapToGrid w:val="0"/>
      <w:color w:val="000000" w:themeColor="text1"/>
      <w:sz w:val="24"/>
      <w:lang w:eastAsia="en-US"/>
    </w:rPr>
  </w:style>
  <w:style w:type="character" w:customStyle="1" w:styleId="Heading3Char">
    <w:name w:val="Heading 3 Char"/>
    <w:basedOn w:val="DefaultParagraphFont"/>
    <w:link w:val="Heading3"/>
    <w:uiPriority w:val="9"/>
    <w:rsid w:val="00D41537"/>
    <w:rPr>
      <w:rFonts w:ascii="Arial" w:eastAsiaTheme="majorEastAsia" w:hAnsi="Arial" w:cstheme="majorBidi"/>
      <w:color w:val="000000" w:themeColor="text1"/>
      <w:sz w:val="24"/>
      <w:szCs w:val="24"/>
      <w:lang w:eastAsia="en-US"/>
    </w:rPr>
  </w:style>
  <w:style w:type="character" w:customStyle="1" w:styleId="Heading4Char">
    <w:name w:val="Heading 4 Char"/>
    <w:basedOn w:val="DefaultParagraphFont"/>
    <w:link w:val="Heading4"/>
    <w:rsid w:val="00D41537"/>
    <w:rPr>
      <w:rFonts w:ascii="Arial" w:hAnsi="Arial"/>
      <w:bCs/>
      <w:sz w:val="24"/>
      <w:szCs w:val="28"/>
      <w:lang w:eastAsia="en-US"/>
    </w:rPr>
  </w:style>
  <w:style w:type="character" w:customStyle="1" w:styleId="UnresolvedMention1">
    <w:name w:val="Unresolved Mention1"/>
    <w:basedOn w:val="DefaultParagraphFont"/>
    <w:uiPriority w:val="99"/>
    <w:semiHidden/>
    <w:unhideWhenUsed/>
    <w:rsid w:val="00C424D8"/>
    <w:rPr>
      <w:color w:val="605E5C"/>
      <w:shd w:val="clear" w:color="auto" w:fill="E1DFDD"/>
    </w:rPr>
  </w:style>
  <w:style w:type="paragraph" w:styleId="ListParagraph">
    <w:name w:val="List Paragraph"/>
    <w:basedOn w:val="Normal"/>
    <w:uiPriority w:val="34"/>
    <w:qFormat/>
    <w:rsid w:val="00887EEE"/>
    <w:pPr>
      <w:ind w:left="720"/>
      <w:contextualSpacing/>
    </w:pPr>
  </w:style>
  <w:style w:type="paragraph" w:customStyle="1" w:styleId="Default">
    <w:name w:val="Default"/>
    <w:rsid w:val="00DC6D71"/>
    <w:pPr>
      <w:autoSpaceDE w:val="0"/>
      <w:autoSpaceDN w:val="0"/>
      <w:adjustRightInd w:val="0"/>
    </w:pPr>
    <w:rPr>
      <w:rFonts w:ascii="Arial" w:eastAsia="Calibri" w:hAnsi="Arial" w:cs="Arial"/>
      <w:color w:val="000000"/>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18" Type="http://schemas.openxmlformats.org/officeDocument/2006/relationships/hyperlink" Target="http://www.hse.gov.uk/stress/standards/index.htm" TargetMode="External"/><Relationship Id="rId3" Type="http://schemas.openxmlformats.org/officeDocument/2006/relationships/customXml" Target="../customXml/item3.xml"/><Relationship Id="rId21" Type="http://schemas.openxmlformats.org/officeDocument/2006/relationships/image" Target="media/image8.png"/><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image" Target="media/image7.png"/><Relationship Id="rId2" Type="http://schemas.openxmlformats.org/officeDocument/2006/relationships/customXml" Target="../customXml/item2.xml"/><Relationship Id="rId16" Type="http://schemas.openxmlformats.org/officeDocument/2006/relationships/image" Target="media/image6.png"/><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image" Target="media/image5.png"/><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www.hse.gov.uk/stress"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png"/><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B935013D8976B143855104B946EC1408" ma:contentTypeVersion="13" ma:contentTypeDescription="Create a new document." ma:contentTypeScope="" ma:versionID="a669fb6782fd2f42f90a6f9da7257073">
  <xsd:schema xmlns:xsd="http://www.w3.org/2001/XMLSchema" xmlns:xs="http://www.w3.org/2001/XMLSchema" xmlns:p="http://schemas.microsoft.com/office/2006/metadata/properties" xmlns:ns2="2c490780-eb95-43b4-bc6f-84fc7ac56e43" xmlns:ns3="49778f63-1d8b-4134-9e68-5eeaf4821cb9" targetNamespace="http://schemas.microsoft.com/office/2006/metadata/properties" ma:root="true" ma:fieldsID="18c32c3a5a9f9bfec201615dc836d4bc" ns2:_="" ns3:_="">
    <xsd:import namespace="2c490780-eb95-43b4-bc6f-84fc7ac56e43"/>
    <xsd:import namespace="49778f63-1d8b-4134-9e68-5eeaf4821cb9"/>
    <xsd:element name="properties">
      <xsd:complexType>
        <xsd:sequence>
          <xsd:element name="documentManagement">
            <xsd:complexType>
              <xsd:all>
                <xsd:element ref="ns2:SharedWithUsers" minOccurs="0"/>
                <xsd:element ref="ns2:SharedWithDetails" minOccurs="0"/>
                <xsd:element ref="ns2:LastSharedByUser" minOccurs="0"/>
                <xsd:element ref="ns2:LastSharedByTime" minOccurs="0"/>
                <xsd:element ref="ns3:MediaServiceMetadata" minOccurs="0"/>
                <xsd:element ref="ns3:MediaServiceFastMetadata" minOccurs="0"/>
                <xsd:element ref="ns3:MediaServiceDateTaken" minOccurs="0"/>
                <xsd:element ref="ns3:MediaServiceAutoTags" minOccurs="0"/>
                <xsd:element ref="ns3:MediaServiceEventHashCode" minOccurs="0"/>
                <xsd:element ref="ns3:MediaServiceGenerationTime" minOccurs="0"/>
                <xsd:element ref="ns3:MediaServiceOCR"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c490780-eb95-43b4-bc6f-84fc7ac56e43"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LastSharedByUser" ma:index="10" nillable="true" ma:displayName="Last Shared By User" ma:description="" ma:internalName="LastSharedByUser" ma:readOnly="true">
      <xsd:simpleType>
        <xsd:restriction base="dms:Note">
          <xsd:maxLength value="255"/>
        </xsd:restriction>
      </xsd:simpleType>
    </xsd:element>
    <xsd:element name="LastSharedByTime" ma:index="11" nillable="true" ma:displayName="Last Shared By Time" ma:description="" ma:internalName="LastSharedByTim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49778f63-1d8b-4134-9e68-5eeaf4821cb9" elementFormDefault="qualified">
    <xsd:import namespace="http://schemas.microsoft.com/office/2006/documentManagement/types"/>
    <xsd:import namespace="http://schemas.microsoft.com/office/infopath/2007/PartnerControls"/>
    <xsd:element name="MediaServiceMetadata" ma:index="12" nillable="true" ma:displayName="MediaServiceMetadata" ma:description="" ma:hidden="true" ma:internalName="MediaServiceMetadata" ma:readOnly="true">
      <xsd:simpleType>
        <xsd:restriction base="dms:Note"/>
      </xsd:simpleType>
    </xsd:element>
    <xsd:element name="MediaServiceFastMetadata" ma:index="13" nillable="true" ma:displayName="MediaServiceFastMetadata" ma:description="" ma:hidden="true" ma:internalName="MediaServiceFastMetadata" ma:readOnly="true">
      <xsd:simpleType>
        <xsd:restriction base="dms:Note"/>
      </xsd:simpleType>
    </xsd:element>
    <xsd:element name="MediaServiceDateTaken" ma:index="14" nillable="true" ma:displayName="MediaServiceDateTaken" ma:description="" ma:hidden="true" ma:internalName="MediaServiceDateTaken" ma:readOnly="true">
      <xsd:simpleType>
        <xsd:restriction base="dms:Text"/>
      </xsd:simpleType>
    </xsd:element>
    <xsd:element name="MediaServiceAutoTags" ma:index="15" nillable="true" ma:displayName="MediaServiceAutoTags" ma:description="" ma:internalName="MediaServiceAutoTags"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85EE73A-4859-4FCC-98DE-122A7D9CEE27}">
  <ds:schemaRefs>
    <ds:schemaRef ds:uri="http://schemas.microsoft.com/sharepoint/v3/contenttype/forms"/>
  </ds:schemaRefs>
</ds:datastoreItem>
</file>

<file path=customXml/itemProps2.xml><?xml version="1.0" encoding="utf-8"?>
<ds:datastoreItem xmlns:ds="http://schemas.openxmlformats.org/officeDocument/2006/customXml" ds:itemID="{B63AE792-27AE-4B90-BFF2-01C0358E23E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c490780-eb95-43b4-bc6f-84fc7ac56e43"/>
    <ds:schemaRef ds:uri="49778f63-1d8b-4134-9e68-5eeaf4821cb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78B79F1-DF88-4CE2-8D04-7B618809A69F}">
  <ds:schemaRefs>
    <ds:schemaRef ds:uri="http://schemas.openxmlformats.org/officeDocument/2006/bibliography"/>
  </ds:schemaRefs>
</ds:datastoreItem>
</file>

<file path=customXml/itemProps4.xml><?xml version="1.0" encoding="utf-8"?>
<ds:datastoreItem xmlns:ds="http://schemas.openxmlformats.org/officeDocument/2006/customXml" ds:itemID="{9EB242BC-DB24-4C90-830A-80BEDFEFC4F6}">
  <ds:schemaRefs>
    <ds:schemaRef ds:uri="http://schemas.microsoft.com/office/2006/documentManagement/types"/>
    <ds:schemaRef ds:uri="http://purl.org/dc/elements/1.1/"/>
    <ds:schemaRef ds:uri="http://schemas.microsoft.com/office/2006/metadata/properties"/>
    <ds:schemaRef ds:uri="2c490780-eb95-43b4-bc6f-84fc7ac56e43"/>
    <ds:schemaRef ds:uri="http://purl.org/dc/terms/"/>
    <ds:schemaRef ds:uri="http://schemas.openxmlformats.org/package/2006/metadata/core-properties"/>
    <ds:schemaRef ds:uri="http://purl.org/dc/dcmitype/"/>
    <ds:schemaRef ds:uri="http://schemas.microsoft.com/office/infopath/2007/PartnerControls"/>
    <ds:schemaRef ds:uri="49778f63-1d8b-4134-9e68-5eeaf4821cb9"/>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14</Pages>
  <Words>2441</Words>
  <Characters>13665</Characters>
  <Application>Microsoft Office Word</Application>
  <DocSecurity>0</DocSecurity>
  <Lines>113</Lines>
  <Paragraphs>32</Paragraphs>
  <ScaleCrop>false</ScaleCrop>
  <HeadingPairs>
    <vt:vector size="2" baseType="variant">
      <vt:variant>
        <vt:lpstr>Title</vt:lpstr>
      </vt:variant>
      <vt:variant>
        <vt:i4>1</vt:i4>
      </vt:variant>
    </vt:vector>
  </HeadingPairs>
  <TitlesOfParts>
    <vt:vector size="1" baseType="lpstr">
      <vt:lpstr>Interim</vt:lpstr>
    </vt:vector>
  </TitlesOfParts>
  <Company>CBMDC</Company>
  <LinksUpToDate>false</LinksUpToDate>
  <CharactersWithSpaces>16074</CharactersWithSpaces>
  <SharedDoc>false</SharedDoc>
  <HLinks>
    <vt:vector size="12" baseType="variant">
      <vt:variant>
        <vt:i4>983125</vt:i4>
      </vt:variant>
      <vt:variant>
        <vt:i4>3</vt:i4>
      </vt:variant>
      <vt:variant>
        <vt:i4>0</vt:i4>
      </vt:variant>
      <vt:variant>
        <vt:i4>5</vt:i4>
      </vt:variant>
      <vt:variant>
        <vt:lpwstr>http://www.hse.gov.uk/stress</vt:lpwstr>
      </vt:variant>
      <vt:variant>
        <vt:lpwstr/>
      </vt:variant>
      <vt:variant>
        <vt:i4>524315</vt:i4>
      </vt:variant>
      <vt:variant>
        <vt:i4>0</vt:i4>
      </vt:variant>
      <vt:variant>
        <vt:i4>0</vt:i4>
      </vt:variant>
      <vt:variant>
        <vt:i4>5</vt:i4>
      </vt:variant>
      <vt:variant>
        <vt:lpwstr>http://www.hse.gov.uk/stress/standards/index.htm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Interim</dc:title>
  <dc:subject/>
  <dc:creator>Woodside Primary School</dc:creator>
  <cp:keywords/>
  <cp:lastModifiedBy>Ceinwen Lodge</cp:lastModifiedBy>
  <cp:revision>2</cp:revision>
  <cp:lastPrinted>2014-10-06T13:52:00Z</cp:lastPrinted>
  <dcterms:created xsi:type="dcterms:W3CDTF">2025-02-22T15:17:00Z</dcterms:created>
  <dcterms:modified xsi:type="dcterms:W3CDTF">2025-02-22T15:17:00Z</dcterms:modified>
</cp:coreProperties>
</file>